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0BD8" w14:textId="6160D5EF" w:rsidR="00100D74" w:rsidRPr="00BC3FD3" w:rsidRDefault="00811D34" w:rsidP="00395A99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BC3FD3">
        <w:rPr>
          <w:rFonts w:ascii="Arial" w:hAnsi="Arial" w:cs="Arial"/>
          <w:sz w:val="22"/>
          <w:szCs w:val="22"/>
        </w:rPr>
        <w:t xml:space="preserve">Załącznik nr </w:t>
      </w:r>
      <w:r w:rsidR="00EC484E" w:rsidRPr="00BC3FD3">
        <w:rPr>
          <w:rFonts w:ascii="Arial" w:hAnsi="Arial" w:cs="Arial"/>
          <w:sz w:val="22"/>
          <w:szCs w:val="22"/>
        </w:rPr>
        <w:t>7</w:t>
      </w:r>
      <w:r w:rsidR="00395A99" w:rsidRPr="00BC3FD3">
        <w:rPr>
          <w:rFonts w:ascii="Arial" w:hAnsi="Arial" w:cs="Arial"/>
          <w:sz w:val="22"/>
          <w:szCs w:val="22"/>
        </w:rPr>
        <w:t>.</w:t>
      </w:r>
      <w:r w:rsidR="00E81CD3" w:rsidRPr="00BC3FD3">
        <w:rPr>
          <w:rFonts w:ascii="Arial" w:hAnsi="Arial" w:cs="Arial"/>
          <w:sz w:val="22"/>
          <w:szCs w:val="22"/>
        </w:rPr>
        <w:t>2</w:t>
      </w:r>
      <w:r w:rsidRPr="00BC3FD3">
        <w:rPr>
          <w:rFonts w:ascii="Arial" w:hAnsi="Arial" w:cs="Arial"/>
          <w:sz w:val="22"/>
          <w:szCs w:val="22"/>
        </w:rPr>
        <w:t xml:space="preserve"> </w:t>
      </w:r>
      <w:r w:rsidR="00100D74" w:rsidRPr="00BC3FD3">
        <w:rPr>
          <w:rFonts w:ascii="Arial" w:hAnsi="Arial" w:cs="Arial"/>
          <w:sz w:val="22"/>
          <w:szCs w:val="22"/>
        </w:rPr>
        <w:t>do wnios</w:t>
      </w:r>
      <w:r w:rsidR="00CF2323" w:rsidRPr="00BC3FD3">
        <w:rPr>
          <w:rFonts w:ascii="Arial" w:hAnsi="Arial" w:cs="Arial"/>
          <w:sz w:val="22"/>
          <w:szCs w:val="22"/>
        </w:rPr>
        <w:t xml:space="preserve">ku </w:t>
      </w:r>
      <w:r w:rsidRPr="00BC3FD3">
        <w:rPr>
          <w:rFonts w:ascii="Arial" w:hAnsi="Arial" w:cs="Arial"/>
          <w:sz w:val="22"/>
          <w:szCs w:val="22"/>
        </w:rPr>
        <w:t xml:space="preserve">o przyznanie środków z KFS </w:t>
      </w:r>
    </w:p>
    <w:bookmarkEnd w:id="0"/>
    <w:p w14:paraId="59B311AE" w14:textId="77777777" w:rsidR="006E1C2D" w:rsidRPr="00843EBC" w:rsidRDefault="006E1C2D" w:rsidP="00F10308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45BA3327" w14:textId="36456BB4" w:rsidR="006E1C2D" w:rsidRPr="00843EBC" w:rsidRDefault="00C71F27" w:rsidP="006E1C2D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Pieczęć instytucji</w:t>
      </w:r>
    </w:p>
    <w:p w14:paraId="13492B13" w14:textId="77777777" w:rsidR="006E1C2D" w:rsidRPr="00843EBC" w:rsidRDefault="006E1C2D" w:rsidP="006E1C2D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79062B73" w14:textId="77777777" w:rsidR="006E1C2D" w:rsidRPr="00843EBC" w:rsidRDefault="006E1C2D" w:rsidP="00F10308">
      <w:pPr>
        <w:pStyle w:val="Domy"/>
        <w:tabs>
          <w:tab w:val="center" w:pos="7371"/>
        </w:tabs>
        <w:spacing w:after="960"/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044CEBF4" w14:textId="77777777" w:rsidR="00F10308" w:rsidRPr="00F10308" w:rsidRDefault="00F10308" w:rsidP="00F10308">
      <w:pPr>
        <w:jc w:val="center"/>
        <w:rPr>
          <w:rFonts w:ascii="Arial" w:hAnsi="Arial" w:cs="Arial"/>
          <w:b/>
        </w:rPr>
      </w:pPr>
      <w:r w:rsidRPr="00F10308">
        <w:rPr>
          <w:rFonts w:ascii="Arial" w:hAnsi="Arial" w:cs="Arial"/>
          <w:b/>
        </w:rPr>
        <w:t xml:space="preserve">Uzasadnienie aplikowania o środki Krajowego Funduszu Szkoleniowego </w:t>
      </w:r>
    </w:p>
    <w:p w14:paraId="5E6D81FB" w14:textId="16049C13" w:rsidR="00B37781" w:rsidRPr="00811D34" w:rsidRDefault="00F10308" w:rsidP="00F10308">
      <w:pPr>
        <w:spacing w:after="360"/>
        <w:jc w:val="center"/>
        <w:rPr>
          <w:rFonts w:ascii="Arial" w:hAnsi="Arial" w:cs="Arial"/>
          <w:b/>
        </w:rPr>
      </w:pPr>
      <w:r w:rsidRPr="00F10308">
        <w:rPr>
          <w:rFonts w:ascii="Arial" w:hAnsi="Arial" w:cs="Arial"/>
          <w:b/>
        </w:rPr>
        <w:t>w ramach Priorytetu 3: Wsparcie kształcenia ustawicznego osób powracających na rynek pracy po przerwie związanej ze sprawowaniem opieki nad dzieckiem oraz osób będących członkami rodzin wielodzietnych</w:t>
      </w:r>
    </w:p>
    <w:p w14:paraId="05A80754" w14:textId="03888EE3" w:rsidR="00EC484E" w:rsidRPr="00F10308" w:rsidRDefault="00F10308" w:rsidP="00F10308">
      <w:pPr>
        <w:spacing w:after="120"/>
        <w:jc w:val="both"/>
        <w:rPr>
          <w:rFonts w:ascii="Arial Narrow" w:hAnsi="Arial Narrow" w:cs="Arial"/>
          <w:b/>
        </w:rPr>
      </w:pPr>
      <w:r w:rsidRPr="00F10308">
        <w:rPr>
          <w:rFonts w:ascii="Arial" w:hAnsi="Arial" w:cs="Arial"/>
          <w:bCs/>
        </w:rPr>
        <w:t>Oświadczenie, że potencjalny uczestnik szkolenia spełnia warunki dostępu do priorytetu bez szczegółowych informacji mogących zostać uznane za dane wrażliwe np. powody pozostawania bez pracy.</w:t>
      </w:r>
    </w:p>
    <w:p w14:paraId="1A2DE195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7C7CBEF" w14:textId="4B5A97BE" w:rsidR="00EC484E" w:rsidRPr="00395A99" w:rsidRDefault="00100D74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6E776B3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63DDE32" w14:textId="6D7C20E6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82091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AE2D059" w14:textId="4E06FF54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A5FC185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9AA5D73" w14:textId="7D7E2961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17D0001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A3FA1CC" w14:textId="6C0675B5" w:rsidR="00EC484E" w:rsidRPr="00395A99" w:rsidRDefault="00EC484E" w:rsidP="00395A99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2EE3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FCB4E09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7E902B59" w14:textId="77777777" w:rsidR="006E1C2D" w:rsidRPr="00702A17" w:rsidRDefault="006E1C2D" w:rsidP="006E1C2D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75CAC4A5" w14:textId="405EBDBE" w:rsidR="00E069D1" w:rsidRPr="006E1C2D" w:rsidRDefault="006E1C2D" w:rsidP="006E1C2D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proofErr w:type="spellStart"/>
      <w:r w:rsidRPr="00000028">
        <w:rPr>
          <w:rFonts w:ascii="Arial" w:hAnsi="Arial" w:cs="Arial"/>
          <w:sz w:val="20"/>
          <w:szCs w:val="20"/>
        </w:rPr>
        <w:t>ej</w:t>
      </w:r>
      <w:proofErr w:type="spellEnd"/>
    </w:p>
    <w:sectPr w:rsidR="00E069D1" w:rsidRPr="006E1C2D" w:rsidSect="00EC484E">
      <w:headerReference w:type="default" r:id="rId9"/>
      <w:headerReference w:type="first" r:id="rId10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7074F" w14:textId="77777777" w:rsidR="002108FF" w:rsidRDefault="002108FF">
      <w:r>
        <w:separator/>
      </w:r>
    </w:p>
  </w:endnote>
  <w:endnote w:type="continuationSeparator" w:id="0">
    <w:p w14:paraId="0050AC5E" w14:textId="77777777" w:rsidR="002108FF" w:rsidRDefault="002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ACAB" w14:textId="77777777" w:rsidR="002108FF" w:rsidRDefault="002108FF">
      <w:r>
        <w:separator/>
      </w:r>
    </w:p>
  </w:footnote>
  <w:footnote w:type="continuationSeparator" w:id="0">
    <w:p w14:paraId="705E52CF" w14:textId="77777777" w:rsidR="002108FF" w:rsidRDefault="0021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688D9" w14:textId="139277F0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40AB" w14:textId="77777777" w:rsidR="00F3667C" w:rsidRPr="00DA4EF5" w:rsidRDefault="00F3667C" w:rsidP="00156D2F">
    <w:pPr>
      <w:jc w:val="right"/>
      <w:rPr>
        <w:b/>
      </w:rPr>
    </w:pPr>
  </w:p>
  <w:p w14:paraId="6EFABA55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6EB"/>
    <w:rsid w:val="00044918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4B71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108FF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056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2F31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95A99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11704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1C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1D34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63A2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577DB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781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C3FD3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46093"/>
    <w:rsid w:val="00C623A8"/>
    <w:rsid w:val="00C661F9"/>
    <w:rsid w:val="00C71346"/>
    <w:rsid w:val="00C71F27"/>
    <w:rsid w:val="00C73863"/>
    <w:rsid w:val="00C760F9"/>
    <w:rsid w:val="00C849F8"/>
    <w:rsid w:val="00C861E2"/>
    <w:rsid w:val="00C91A02"/>
    <w:rsid w:val="00C9441D"/>
    <w:rsid w:val="00CA2057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2323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069D1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1CD3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0308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2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33ED2-6154-41E7-B02B-2249F6D6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6</cp:revision>
  <cp:lastPrinted>2018-01-16T08:30:00Z</cp:lastPrinted>
  <dcterms:created xsi:type="dcterms:W3CDTF">2024-01-31T12:52:00Z</dcterms:created>
  <dcterms:modified xsi:type="dcterms:W3CDTF">2024-02-01T08:48:00Z</dcterms:modified>
</cp:coreProperties>
</file>