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A5BE2" w14:textId="08D499EC" w:rsidR="00F25698" w:rsidRPr="001B3163" w:rsidRDefault="00F25698" w:rsidP="00F25698">
      <w:pPr>
        <w:spacing w:after="840"/>
        <w:jc w:val="right"/>
        <w:rPr>
          <w:rFonts w:ascii="Arial" w:hAnsi="Arial" w:cs="Arial"/>
          <w:sz w:val="18"/>
          <w:szCs w:val="18"/>
        </w:rPr>
      </w:pPr>
      <w:r w:rsidRPr="001B3163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6</w:t>
      </w:r>
      <w:r w:rsidRPr="001B3163">
        <w:rPr>
          <w:rFonts w:ascii="Arial" w:hAnsi="Arial" w:cs="Arial"/>
          <w:sz w:val="22"/>
          <w:szCs w:val="22"/>
        </w:rPr>
        <w:t xml:space="preserve"> do wniosku o przyznanie środków z KFS</w:t>
      </w:r>
    </w:p>
    <w:p w14:paraId="479F7793" w14:textId="77777777" w:rsidR="00F25698" w:rsidRPr="00702A17" w:rsidRDefault="00F25698" w:rsidP="00F256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0A1655B8" w14:textId="2BE79569" w:rsidR="00924BD5" w:rsidRPr="00FE4E04" w:rsidRDefault="00F25698" w:rsidP="00F25698">
      <w:pPr>
        <w:rPr>
          <w:rFonts w:ascii="Arial" w:hAnsi="Arial" w:cs="Arial"/>
          <w:sz w:val="18"/>
        </w:rPr>
      </w:pPr>
      <w:r w:rsidRPr="00FE4E04">
        <w:rPr>
          <w:rFonts w:ascii="Arial" w:hAnsi="Arial" w:cs="Arial"/>
          <w:sz w:val="18"/>
        </w:rPr>
        <w:t>/</w:t>
      </w:r>
      <w:r w:rsidRPr="00FE4E04">
        <w:rPr>
          <w:rFonts w:ascii="Arial" w:hAnsi="Arial" w:cs="Arial"/>
          <w:sz w:val="18"/>
          <w:szCs w:val="18"/>
        </w:rPr>
        <w:t>pieczątka instytucji egzaminującej</w:t>
      </w:r>
      <w:r w:rsidRPr="00FE4E04">
        <w:rPr>
          <w:rFonts w:ascii="Arial" w:hAnsi="Arial" w:cs="Arial"/>
          <w:sz w:val="18"/>
        </w:rPr>
        <w:t>/</w:t>
      </w:r>
    </w:p>
    <w:p w14:paraId="15E3327D" w14:textId="77777777" w:rsidR="000230BC" w:rsidRPr="00FE4E04" w:rsidRDefault="00924BD5" w:rsidP="00974F8E">
      <w:pPr>
        <w:spacing w:before="720"/>
        <w:ind w:right="-108"/>
        <w:jc w:val="center"/>
        <w:rPr>
          <w:rFonts w:ascii="Arial" w:hAnsi="Arial" w:cs="Arial"/>
          <w:szCs w:val="22"/>
        </w:rPr>
      </w:pPr>
      <w:r w:rsidRPr="00FE4E04">
        <w:rPr>
          <w:rFonts w:ascii="Arial" w:hAnsi="Arial" w:cs="Arial"/>
          <w:b/>
          <w:szCs w:val="22"/>
        </w:rPr>
        <w:t>INFORMA</w:t>
      </w:r>
      <w:r w:rsidR="000230BC" w:rsidRPr="00FE4E04">
        <w:rPr>
          <w:rFonts w:ascii="Arial" w:hAnsi="Arial" w:cs="Arial"/>
          <w:b/>
          <w:szCs w:val="22"/>
        </w:rPr>
        <w:t>CJA INSTYTUCJI  EGZA</w:t>
      </w:r>
      <w:bookmarkStart w:id="0" w:name="_GoBack"/>
      <w:bookmarkEnd w:id="0"/>
      <w:r w:rsidR="000230BC" w:rsidRPr="00FE4E04">
        <w:rPr>
          <w:rFonts w:ascii="Arial" w:hAnsi="Arial" w:cs="Arial"/>
          <w:b/>
          <w:szCs w:val="22"/>
        </w:rPr>
        <w:t>MINUJĄCEJ</w:t>
      </w:r>
    </w:p>
    <w:p w14:paraId="48149331" w14:textId="7922C29F" w:rsidR="00924BD5" w:rsidRPr="00FE4E04" w:rsidRDefault="00F25698" w:rsidP="00F25698">
      <w:pPr>
        <w:tabs>
          <w:tab w:val="center" w:pos="4703"/>
          <w:tab w:val="left" w:pos="6708"/>
        </w:tabs>
        <w:spacing w:after="120"/>
        <w:ind w:right="-108"/>
        <w:rPr>
          <w:rFonts w:ascii="Arial" w:hAnsi="Arial" w:cs="Arial"/>
          <w:szCs w:val="22"/>
        </w:rPr>
      </w:pPr>
      <w:r w:rsidRPr="00FE4E04">
        <w:rPr>
          <w:rFonts w:ascii="Arial" w:hAnsi="Arial" w:cs="Arial"/>
          <w:szCs w:val="22"/>
        </w:rPr>
        <w:tab/>
      </w:r>
      <w:r w:rsidR="00924BD5" w:rsidRPr="00FE4E04">
        <w:rPr>
          <w:rFonts w:ascii="Arial" w:hAnsi="Arial" w:cs="Arial"/>
          <w:szCs w:val="22"/>
        </w:rPr>
        <w:t>wypełnia instytucja egzaminująca</w:t>
      </w:r>
    </w:p>
    <w:p w14:paraId="6655BE69" w14:textId="72EAEC7D" w:rsidR="00924BD5" w:rsidRPr="00F33085" w:rsidRDefault="00924BD5" w:rsidP="00F25698">
      <w:pPr>
        <w:spacing w:line="276" w:lineRule="auto"/>
        <w:ind w:right="-108"/>
        <w:rPr>
          <w:rFonts w:ascii="Arial" w:hAnsi="Arial" w:cs="Arial"/>
        </w:rPr>
      </w:pPr>
      <w:r w:rsidRPr="00F33085">
        <w:rPr>
          <w:rFonts w:ascii="Arial" w:hAnsi="Arial" w:cs="Arial"/>
        </w:rPr>
        <w:t>1. Pełna nazwa instytucji</w:t>
      </w:r>
      <w:r w:rsidR="00F25698" w:rsidRPr="00F33085">
        <w:rPr>
          <w:rFonts w:ascii="Arial" w:hAnsi="Arial" w:cs="Arial"/>
        </w:rPr>
        <w:t>:</w:t>
      </w:r>
    </w:p>
    <w:p w14:paraId="0276C0A1" w14:textId="5D6A245C" w:rsidR="00924BD5" w:rsidRPr="00F33085" w:rsidRDefault="00924BD5" w:rsidP="00F25698">
      <w:pPr>
        <w:spacing w:line="276" w:lineRule="auto"/>
        <w:ind w:right="-108"/>
        <w:rPr>
          <w:rFonts w:ascii="Arial" w:hAnsi="Arial" w:cs="Arial"/>
        </w:rPr>
      </w:pPr>
      <w:r w:rsidRPr="00F33085">
        <w:rPr>
          <w:rFonts w:ascii="Arial" w:hAnsi="Arial" w:cs="Arial"/>
        </w:rPr>
        <w:t>…………………………………….…………………………………………………</w:t>
      </w:r>
      <w:r w:rsidR="000E75C1" w:rsidRPr="00F33085">
        <w:rPr>
          <w:rFonts w:ascii="Arial" w:hAnsi="Arial" w:cs="Arial"/>
        </w:rPr>
        <w:t>..</w:t>
      </w:r>
      <w:r w:rsidRPr="00F33085">
        <w:rPr>
          <w:rFonts w:ascii="Arial" w:hAnsi="Arial" w:cs="Arial"/>
        </w:rPr>
        <w:t>…</w:t>
      </w:r>
      <w:r w:rsidR="00F33085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20C884FB" w14:textId="4F98AE5F" w:rsidR="00924BD5" w:rsidRPr="00F33085" w:rsidRDefault="00924BD5" w:rsidP="00F25698">
      <w:pPr>
        <w:spacing w:line="276" w:lineRule="auto"/>
        <w:ind w:right="-108"/>
        <w:rPr>
          <w:rFonts w:ascii="Arial" w:hAnsi="Arial" w:cs="Arial"/>
        </w:rPr>
      </w:pPr>
      <w:r w:rsidRPr="00F33085">
        <w:rPr>
          <w:rFonts w:ascii="Arial" w:hAnsi="Arial" w:cs="Arial"/>
        </w:rPr>
        <w:t>2. Adres, telefon</w:t>
      </w:r>
      <w:r w:rsidR="000E75C1" w:rsidRPr="00F33085">
        <w:rPr>
          <w:rFonts w:ascii="Arial" w:hAnsi="Arial" w:cs="Arial"/>
        </w:rPr>
        <w:t>: …</w:t>
      </w:r>
      <w:r w:rsidRPr="00F33085">
        <w:rPr>
          <w:rFonts w:ascii="Arial" w:hAnsi="Arial" w:cs="Arial"/>
        </w:rPr>
        <w:t>……………………………………………………………………..………………</w:t>
      </w:r>
      <w:r w:rsidR="00F33085">
        <w:rPr>
          <w:rFonts w:ascii="Arial" w:hAnsi="Arial" w:cs="Arial"/>
        </w:rPr>
        <w:t>…………….</w:t>
      </w:r>
    </w:p>
    <w:p w14:paraId="47A25645" w14:textId="2F664F93" w:rsidR="00924BD5" w:rsidRPr="00F33085" w:rsidRDefault="00924BD5" w:rsidP="00F25698">
      <w:pPr>
        <w:spacing w:line="276" w:lineRule="auto"/>
        <w:ind w:right="-108"/>
        <w:rPr>
          <w:rFonts w:ascii="Arial" w:hAnsi="Arial" w:cs="Arial"/>
        </w:rPr>
      </w:pPr>
      <w:r w:rsidRPr="00F33085">
        <w:rPr>
          <w:rFonts w:ascii="Arial" w:hAnsi="Arial" w:cs="Arial"/>
        </w:rPr>
        <w:t>…………………………………………..............................................................</w:t>
      </w:r>
      <w:r w:rsidR="00F33085">
        <w:rPr>
          <w:rFonts w:ascii="Arial" w:hAnsi="Arial" w:cs="Arial"/>
        </w:rPr>
        <w:t>....................</w:t>
      </w:r>
      <w:r w:rsidRPr="00F33085">
        <w:rPr>
          <w:rFonts w:ascii="Arial" w:hAnsi="Arial" w:cs="Arial"/>
        </w:rPr>
        <w:t>.</w:t>
      </w:r>
    </w:p>
    <w:p w14:paraId="39D471AE" w14:textId="70D0515A" w:rsidR="00924BD5" w:rsidRPr="00F33085" w:rsidRDefault="00924BD5" w:rsidP="00F25698">
      <w:pPr>
        <w:spacing w:line="276" w:lineRule="auto"/>
        <w:ind w:right="-108"/>
        <w:rPr>
          <w:rFonts w:ascii="Arial" w:hAnsi="Arial" w:cs="Arial"/>
        </w:rPr>
      </w:pPr>
      <w:r w:rsidRPr="00F33085">
        <w:rPr>
          <w:rFonts w:ascii="Arial" w:hAnsi="Arial" w:cs="Arial"/>
        </w:rPr>
        <w:t>4. Osoba reprezentująca instytucję</w:t>
      </w:r>
      <w:r w:rsidR="000E75C1" w:rsidRPr="00F33085">
        <w:rPr>
          <w:rFonts w:ascii="Arial" w:hAnsi="Arial" w:cs="Arial"/>
        </w:rPr>
        <w:t>:</w:t>
      </w:r>
      <w:r w:rsidRPr="00F33085">
        <w:rPr>
          <w:rFonts w:ascii="Arial" w:hAnsi="Arial" w:cs="Arial"/>
        </w:rPr>
        <w:t xml:space="preserve"> ………………………………………………………………….…………</w:t>
      </w:r>
      <w:r w:rsidR="00096148" w:rsidRPr="00F33085">
        <w:rPr>
          <w:rFonts w:ascii="Arial" w:hAnsi="Arial" w:cs="Arial"/>
        </w:rPr>
        <w:t>…..</w:t>
      </w:r>
      <w:r w:rsidRPr="00F33085">
        <w:rPr>
          <w:rFonts w:ascii="Arial" w:hAnsi="Arial" w:cs="Arial"/>
        </w:rPr>
        <w:t>……</w:t>
      </w:r>
      <w:r w:rsidR="00F33085">
        <w:rPr>
          <w:rFonts w:ascii="Arial" w:hAnsi="Arial" w:cs="Arial"/>
        </w:rPr>
        <w:t>……………….</w:t>
      </w:r>
    </w:p>
    <w:p w14:paraId="4AC636FC" w14:textId="4A634281" w:rsidR="00924BD5" w:rsidRPr="00F33085" w:rsidRDefault="00924BD5" w:rsidP="00F25698">
      <w:pPr>
        <w:spacing w:line="276" w:lineRule="auto"/>
        <w:ind w:right="-108"/>
        <w:rPr>
          <w:rFonts w:ascii="Arial" w:hAnsi="Arial" w:cs="Arial"/>
        </w:rPr>
      </w:pPr>
      <w:r w:rsidRPr="00F33085">
        <w:rPr>
          <w:rFonts w:ascii="Arial" w:hAnsi="Arial" w:cs="Arial"/>
        </w:rPr>
        <w:t>5. Na</w:t>
      </w:r>
      <w:r w:rsidR="00F75491" w:rsidRPr="00F33085">
        <w:rPr>
          <w:rFonts w:ascii="Arial" w:hAnsi="Arial" w:cs="Arial"/>
        </w:rPr>
        <w:t>zwa egzaminu</w:t>
      </w:r>
      <w:r w:rsidR="000E75C1" w:rsidRPr="00F33085">
        <w:rPr>
          <w:rFonts w:ascii="Arial" w:hAnsi="Arial" w:cs="Arial"/>
        </w:rPr>
        <w:t xml:space="preserve">: </w:t>
      </w:r>
      <w:r w:rsidRPr="00F33085">
        <w:rPr>
          <w:rFonts w:ascii="Arial" w:hAnsi="Arial" w:cs="Arial"/>
        </w:rPr>
        <w:t>……………………………………………………………</w:t>
      </w:r>
      <w:r w:rsidR="00F75491" w:rsidRPr="00F33085">
        <w:rPr>
          <w:rFonts w:ascii="Arial" w:hAnsi="Arial" w:cs="Arial"/>
        </w:rPr>
        <w:t>……………………</w:t>
      </w:r>
      <w:r w:rsidR="000E75C1" w:rsidRPr="00F33085">
        <w:rPr>
          <w:rFonts w:ascii="Arial" w:hAnsi="Arial" w:cs="Arial"/>
        </w:rPr>
        <w:t>.</w:t>
      </w:r>
      <w:r w:rsidR="00F75491" w:rsidRPr="00F33085">
        <w:rPr>
          <w:rFonts w:ascii="Arial" w:hAnsi="Arial" w:cs="Arial"/>
        </w:rPr>
        <w:t>……</w:t>
      </w:r>
      <w:r w:rsidR="00F33085">
        <w:rPr>
          <w:rFonts w:ascii="Arial" w:hAnsi="Arial" w:cs="Arial"/>
        </w:rPr>
        <w:t>……………..</w:t>
      </w:r>
      <w:r w:rsidR="000E75C1" w:rsidRPr="00F33085">
        <w:rPr>
          <w:rFonts w:ascii="Arial" w:hAnsi="Arial" w:cs="Arial"/>
        </w:rPr>
        <w:t>.</w:t>
      </w:r>
    </w:p>
    <w:p w14:paraId="31383DA3" w14:textId="4BDC68A9" w:rsidR="00924BD5" w:rsidRPr="00F33085" w:rsidRDefault="00F75491" w:rsidP="00F25698">
      <w:pPr>
        <w:spacing w:line="276" w:lineRule="auto"/>
        <w:ind w:right="-108"/>
        <w:rPr>
          <w:rFonts w:ascii="Arial" w:hAnsi="Arial" w:cs="Arial"/>
        </w:rPr>
      </w:pPr>
      <w:r w:rsidRPr="00F33085">
        <w:rPr>
          <w:rFonts w:ascii="Arial" w:hAnsi="Arial" w:cs="Arial"/>
        </w:rPr>
        <w:t>6. Planowany termin egzaminu</w:t>
      </w:r>
      <w:r w:rsidR="000E75C1" w:rsidRPr="00F33085">
        <w:rPr>
          <w:rFonts w:ascii="Arial" w:hAnsi="Arial" w:cs="Arial"/>
        </w:rPr>
        <w:t>: ……</w:t>
      </w:r>
      <w:r w:rsidR="00924BD5" w:rsidRPr="00F33085">
        <w:rPr>
          <w:rFonts w:ascii="Arial" w:hAnsi="Arial" w:cs="Arial"/>
        </w:rPr>
        <w:t>….…………………………</w:t>
      </w:r>
      <w:r w:rsidR="00096148" w:rsidRPr="00F33085">
        <w:rPr>
          <w:rFonts w:ascii="Arial" w:hAnsi="Arial" w:cs="Arial"/>
        </w:rPr>
        <w:t>………………</w:t>
      </w:r>
      <w:r w:rsidR="00F33085">
        <w:rPr>
          <w:rFonts w:ascii="Arial" w:hAnsi="Arial" w:cs="Arial"/>
        </w:rPr>
        <w:t>……………..</w:t>
      </w:r>
    </w:p>
    <w:p w14:paraId="0C572CB6" w14:textId="44D7BCAC" w:rsidR="000E75C1" w:rsidRPr="00F33085" w:rsidRDefault="00924BD5" w:rsidP="00F25698">
      <w:pPr>
        <w:spacing w:line="276" w:lineRule="auto"/>
        <w:ind w:right="-108"/>
        <w:rPr>
          <w:rFonts w:ascii="Arial" w:hAnsi="Arial" w:cs="Arial"/>
        </w:rPr>
      </w:pPr>
      <w:r w:rsidRPr="00F33085">
        <w:rPr>
          <w:rFonts w:ascii="Arial" w:hAnsi="Arial" w:cs="Arial"/>
        </w:rPr>
        <w:t>7. Kos</w:t>
      </w:r>
      <w:r w:rsidR="00F75491" w:rsidRPr="00F33085">
        <w:rPr>
          <w:rFonts w:ascii="Arial" w:hAnsi="Arial" w:cs="Arial"/>
        </w:rPr>
        <w:t>zt egzaminu</w:t>
      </w:r>
      <w:r w:rsidR="000E75C1" w:rsidRPr="00F33085">
        <w:rPr>
          <w:rFonts w:ascii="Arial" w:hAnsi="Arial" w:cs="Arial"/>
        </w:rPr>
        <w:t>:</w:t>
      </w:r>
      <w:r w:rsidRPr="00F33085">
        <w:rPr>
          <w:rFonts w:ascii="Arial" w:hAnsi="Arial" w:cs="Arial"/>
        </w:rPr>
        <w:t xml:space="preserve"> ……………</w:t>
      </w:r>
      <w:r w:rsidR="005C7EFA" w:rsidRPr="00F33085">
        <w:rPr>
          <w:rFonts w:ascii="Arial" w:hAnsi="Arial" w:cs="Arial"/>
        </w:rPr>
        <w:t>…………….</w:t>
      </w:r>
      <w:r w:rsidR="000E75C1" w:rsidRPr="00F33085">
        <w:rPr>
          <w:rFonts w:ascii="Arial" w:hAnsi="Arial" w:cs="Arial"/>
        </w:rPr>
        <w:t xml:space="preserve"> (słownie: ……………………</w:t>
      </w:r>
      <w:r w:rsidR="00F33085">
        <w:rPr>
          <w:rFonts w:ascii="Arial" w:hAnsi="Arial" w:cs="Arial"/>
        </w:rPr>
        <w:t>………………</w:t>
      </w:r>
      <w:r w:rsidR="000E75C1" w:rsidRPr="00F33085">
        <w:rPr>
          <w:rFonts w:ascii="Arial" w:hAnsi="Arial" w:cs="Arial"/>
        </w:rPr>
        <w:t>….</w:t>
      </w:r>
    </w:p>
    <w:p w14:paraId="28F0AD53" w14:textId="61A8026B" w:rsidR="00924BD5" w:rsidRPr="00F33085" w:rsidRDefault="005C7EFA" w:rsidP="00F25698">
      <w:pPr>
        <w:spacing w:line="276" w:lineRule="auto"/>
        <w:ind w:right="-108"/>
        <w:rPr>
          <w:rFonts w:ascii="Arial" w:hAnsi="Arial" w:cs="Arial"/>
        </w:rPr>
      </w:pPr>
      <w:r w:rsidRPr="00F33085">
        <w:rPr>
          <w:rFonts w:ascii="Arial" w:hAnsi="Arial" w:cs="Arial"/>
        </w:rPr>
        <w:t>……………………..</w:t>
      </w:r>
      <w:r w:rsidR="00924BD5" w:rsidRPr="00F33085">
        <w:rPr>
          <w:rFonts w:ascii="Arial" w:hAnsi="Arial" w:cs="Arial"/>
        </w:rPr>
        <w:t>..........................</w:t>
      </w:r>
      <w:r w:rsidRPr="00F33085">
        <w:rPr>
          <w:rFonts w:ascii="Arial" w:hAnsi="Arial" w:cs="Arial"/>
        </w:rPr>
        <w:t>.............................</w:t>
      </w:r>
      <w:r w:rsidR="00924BD5" w:rsidRPr="00F33085">
        <w:rPr>
          <w:rFonts w:ascii="Arial" w:hAnsi="Arial" w:cs="Arial"/>
        </w:rPr>
        <w:t>.........</w:t>
      </w:r>
      <w:r w:rsidR="000E75C1" w:rsidRPr="00F33085">
        <w:rPr>
          <w:rFonts w:ascii="Arial" w:hAnsi="Arial" w:cs="Arial"/>
        </w:rPr>
        <w:t>......................</w:t>
      </w:r>
      <w:r w:rsidR="00924BD5" w:rsidRPr="00F33085">
        <w:rPr>
          <w:rFonts w:ascii="Arial" w:hAnsi="Arial" w:cs="Arial"/>
        </w:rPr>
        <w:t>..</w:t>
      </w:r>
      <w:r w:rsidR="00F33085">
        <w:rPr>
          <w:rFonts w:ascii="Arial" w:hAnsi="Arial" w:cs="Arial"/>
        </w:rPr>
        <w:t>.....................</w:t>
      </w:r>
      <w:r w:rsidR="00924BD5" w:rsidRPr="00F33085">
        <w:rPr>
          <w:rFonts w:ascii="Arial" w:hAnsi="Arial" w:cs="Arial"/>
        </w:rPr>
        <w:t>)</w:t>
      </w:r>
    </w:p>
    <w:p w14:paraId="3436229E" w14:textId="0571B9B6" w:rsidR="00924BD5" w:rsidRPr="00096148" w:rsidRDefault="00924BD5" w:rsidP="00F25698">
      <w:pPr>
        <w:spacing w:line="276" w:lineRule="auto"/>
        <w:rPr>
          <w:rFonts w:ascii="Arial Narrow" w:eastAsia="Arial Unicode MS" w:hAnsi="Arial Narrow"/>
        </w:rPr>
      </w:pPr>
      <w:r w:rsidRPr="00F33085">
        <w:rPr>
          <w:rFonts w:ascii="Arial" w:hAnsi="Arial" w:cs="Arial"/>
        </w:rPr>
        <w:t>8. Termin płatności …………………</w:t>
      </w:r>
      <w:r w:rsidR="00096148" w:rsidRPr="00F33085">
        <w:rPr>
          <w:rFonts w:ascii="Arial" w:hAnsi="Arial" w:cs="Arial"/>
        </w:rPr>
        <w:t>…………………………………</w:t>
      </w:r>
      <w:r w:rsidRPr="00F33085">
        <w:rPr>
          <w:rFonts w:ascii="Arial" w:hAnsi="Arial" w:cs="Arial"/>
        </w:rPr>
        <w:t>…….....</w:t>
      </w:r>
      <w:r w:rsidR="000E75C1" w:rsidRPr="00F33085">
        <w:rPr>
          <w:rFonts w:ascii="Arial" w:hAnsi="Arial" w:cs="Arial"/>
        </w:rPr>
        <w:t>..</w:t>
      </w:r>
      <w:r w:rsidR="00F33085">
        <w:rPr>
          <w:rFonts w:ascii="Arial" w:hAnsi="Arial" w:cs="Arial"/>
        </w:rPr>
        <w:t>....................</w:t>
      </w:r>
      <w:r w:rsidR="000E75C1" w:rsidRPr="00F33085">
        <w:rPr>
          <w:rFonts w:ascii="Arial" w:hAnsi="Arial" w:cs="Arial"/>
        </w:rPr>
        <w:t>.</w:t>
      </w:r>
    </w:p>
    <w:p w14:paraId="1BDADC98" w14:textId="39C091E5" w:rsidR="00924BD5" w:rsidRPr="005C7EFA" w:rsidRDefault="00924BD5" w:rsidP="000E75C1">
      <w:pPr>
        <w:spacing w:line="276" w:lineRule="auto"/>
        <w:ind w:left="4536"/>
        <w:rPr>
          <w:rFonts w:ascii="Arial" w:hAnsi="Arial" w:cs="Arial"/>
          <w:sz w:val="18"/>
          <w:szCs w:val="18"/>
        </w:rPr>
      </w:pPr>
      <w:r w:rsidRPr="005C7EFA">
        <w:rPr>
          <w:rFonts w:ascii="Arial" w:hAnsi="Arial" w:cs="Arial"/>
          <w:sz w:val="18"/>
          <w:szCs w:val="18"/>
        </w:rPr>
        <w:t>(dzień/miesiąc/rok)</w:t>
      </w:r>
    </w:p>
    <w:p w14:paraId="4735D9E0" w14:textId="77777777" w:rsidR="000E75C1" w:rsidRPr="00702A17" w:rsidRDefault="000E75C1" w:rsidP="000E75C1">
      <w:pPr>
        <w:pStyle w:val="Domy"/>
        <w:tabs>
          <w:tab w:val="center" w:pos="1418"/>
          <w:tab w:val="center" w:pos="8505"/>
        </w:tabs>
        <w:spacing w:before="720"/>
        <w:ind w:right="-284"/>
        <w:jc w:val="right"/>
        <w:rPr>
          <w:rFonts w:ascii="Arial" w:hAnsi="Arial" w:cs="Arial"/>
          <w:i/>
          <w:iCs/>
          <w:sz w:val="18"/>
          <w:szCs w:val="18"/>
          <w:lang w:val="pl-PL"/>
        </w:rPr>
      </w:pPr>
      <w:r w:rsidRPr="00702A17">
        <w:rPr>
          <w:rFonts w:ascii="Arial" w:hAnsi="Arial" w:cs="Arial"/>
          <w:i/>
          <w:iCs/>
          <w:sz w:val="18"/>
          <w:szCs w:val="18"/>
          <w:lang w:val="pl-PL"/>
        </w:rPr>
        <w:t>…..………………………………………………………………….</w:t>
      </w:r>
    </w:p>
    <w:p w14:paraId="0A259DBD" w14:textId="42F83F51" w:rsidR="005721FF" w:rsidRPr="00FE4E04" w:rsidRDefault="00096148" w:rsidP="00924BD5">
      <w:pPr>
        <w:ind w:right="-108"/>
        <w:jc w:val="right"/>
        <w:rPr>
          <w:rFonts w:ascii="Arial" w:hAnsi="Arial" w:cs="Arial"/>
          <w:sz w:val="16"/>
        </w:rPr>
      </w:pPr>
      <w:r w:rsidRPr="00FE4E04">
        <w:rPr>
          <w:rFonts w:ascii="Arial" w:hAnsi="Arial" w:cs="Arial"/>
          <w:sz w:val="20"/>
          <w:szCs w:val="32"/>
        </w:rPr>
        <w:t>podpis osoby uprawnionej ze strony instytucji egzaminującej</w:t>
      </w:r>
    </w:p>
    <w:p w14:paraId="71DDE5E6" w14:textId="2BA9E213" w:rsidR="00100D74" w:rsidRPr="000E75C1" w:rsidRDefault="00924BD5" w:rsidP="000E75C1">
      <w:pPr>
        <w:spacing w:before="600"/>
        <w:ind w:right="-108"/>
        <w:rPr>
          <w:rFonts w:ascii="Arial" w:hAnsi="Arial" w:cs="Arial"/>
          <w:i/>
          <w:sz w:val="20"/>
          <w:szCs w:val="32"/>
        </w:rPr>
      </w:pPr>
      <w:r w:rsidRPr="005C7EFA">
        <w:rPr>
          <w:rFonts w:ascii="Arial" w:hAnsi="Arial" w:cs="Arial"/>
          <w:i/>
          <w:sz w:val="20"/>
          <w:szCs w:val="32"/>
        </w:rPr>
        <w:t>*</w:t>
      </w:r>
      <w:r w:rsidRPr="00FE4E04">
        <w:rPr>
          <w:rFonts w:ascii="Arial" w:hAnsi="Arial" w:cs="Arial"/>
          <w:sz w:val="20"/>
          <w:szCs w:val="32"/>
        </w:rPr>
        <w:t>niepotrzebne skreślić</w:t>
      </w:r>
    </w:p>
    <w:sectPr w:rsidR="00100D74" w:rsidRPr="000E75C1" w:rsidSect="00BF3587">
      <w:headerReference w:type="default" r:id="rId9"/>
      <w:headerReference w:type="first" r:id="rId10"/>
      <w:footnotePr>
        <w:numRestart w:val="eachPage"/>
      </w:footnotePr>
      <w:pgSz w:w="11907" w:h="16840"/>
      <w:pgMar w:top="1021" w:right="1304" w:bottom="1418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54EAD" w14:textId="77777777" w:rsidR="001A035F" w:rsidRDefault="001A035F">
      <w:r>
        <w:separator/>
      </w:r>
    </w:p>
  </w:endnote>
  <w:endnote w:type="continuationSeparator" w:id="0">
    <w:p w14:paraId="41DFD1C5" w14:textId="77777777" w:rsidR="001A035F" w:rsidRDefault="001A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04B3D" w14:textId="77777777" w:rsidR="001A035F" w:rsidRDefault="001A035F">
      <w:r>
        <w:separator/>
      </w:r>
    </w:p>
  </w:footnote>
  <w:footnote w:type="continuationSeparator" w:id="0">
    <w:p w14:paraId="7BFDAE2F" w14:textId="77777777" w:rsidR="001A035F" w:rsidRDefault="001A0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3AB83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B810A" w14:textId="77777777" w:rsidR="00F3667C" w:rsidRPr="00DA4EF5" w:rsidRDefault="00F3667C" w:rsidP="00156D2F">
    <w:pPr>
      <w:jc w:val="right"/>
      <w:rPr>
        <w:b/>
      </w:rPr>
    </w:pPr>
  </w:p>
  <w:p w14:paraId="10F23653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3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8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5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7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0"/>
  </w:num>
  <w:num w:numId="3">
    <w:abstractNumId w:val="3"/>
  </w:num>
  <w:num w:numId="4">
    <w:abstractNumId w:val="29"/>
  </w:num>
  <w:num w:numId="5">
    <w:abstractNumId w:val="1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</w:num>
  <w:num w:numId="8">
    <w:abstractNumId w:val="25"/>
  </w:num>
  <w:num w:numId="9">
    <w:abstractNumId w:val="6"/>
  </w:num>
  <w:num w:numId="10">
    <w:abstractNumId w:val="12"/>
  </w:num>
  <w:num w:numId="11">
    <w:abstractNumId w:val="27"/>
  </w:num>
  <w:num w:numId="12">
    <w:abstractNumId w:val="32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3"/>
  </w:num>
  <w:num w:numId="20">
    <w:abstractNumId w:val="24"/>
  </w:num>
  <w:num w:numId="21">
    <w:abstractNumId w:val="45"/>
  </w:num>
  <w:num w:numId="22">
    <w:abstractNumId w:val="30"/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1"/>
  </w:num>
  <w:num w:numId="34">
    <w:abstractNumId w:val="16"/>
  </w:num>
  <w:num w:numId="35">
    <w:abstractNumId w:val="17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42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97"/>
    <w:rsid w:val="00001EC5"/>
    <w:rsid w:val="000106D4"/>
    <w:rsid w:val="00016A68"/>
    <w:rsid w:val="000230BC"/>
    <w:rsid w:val="000274FF"/>
    <w:rsid w:val="00027E33"/>
    <w:rsid w:val="00044BC9"/>
    <w:rsid w:val="00047CD4"/>
    <w:rsid w:val="00050F16"/>
    <w:rsid w:val="0005277F"/>
    <w:rsid w:val="0005606E"/>
    <w:rsid w:val="00056F81"/>
    <w:rsid w:val="000629D2"/>
    <w:rsid w:val="00063742"/>
    <w:rsid w:val="0006398C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96148"/>
    <w:rsid w:val="000A1371"/>
    <w:rsid w:val="000A3EC3"/>
    <w:rsid w:val="000A46E7"/>
    <w:rsid w:val="000B3B7C"/>
    <w:rsid w:val="000B4A8F"/>
    <w:rsid w:val="000B5F66"/>
    <w:rsid w:val="000B7027"/>
    <w:rsid w:val="000B7DEF"/>
    <w:rsid w:val="000D0C88"/>
    <w:rsid w:val="000D2DA9"/>
    <w:rsid w:val="000E75C1"/>
    <w:rsid w:val="000F129B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035F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718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461A6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7ABE"/>
    <w:rsid w:val="002E07FC"/>
    <w:rsid w:val="002E3BBF"/>
    <w:rsid w:val="002F162C"/>
    <w:rsid w:val="002F79EB"/>
    <w:rsid w:val="003007AB"/>
    <w:rsid w:val="00302ABB"/>
    <w:rsid w:val="003062B0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697F"/>
    <w:rsid w:val="00384BE5"/>
    <w:rsid w:val="003869C5"/>
    <w:rsid w:val="0039198C"/>
    <w:rsid w:val="003A58CA"/>
    <w:rsid w:val="003A6313"/>
    <w:rsid w:val="003A7EC6"/>
    <w:rsid w:val="003B45E5"/>
    <w:rsid w:val="003B7218"/>
    <w:rsid w:val="003C0B35"/>
    <w:rsid w:val="003C3B64"/>
    <w:rsid w:val="003D362B"/>
    <w:rsid w:val="003D4211"/>
    <w:rsid w:val="003D6223"/>
    <w:rsid w:val="003E0017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351"/>
    <w:rsid w:val="00467D10"/>
    <w:rsid w:val="004714C4"/>
    <w:rsid w:val="004728F0"/>
    <w:rsid w:val="004751AB"/>
    <w:rsid w:val="004766A0"/>
    <w:rsid w:val="00477207"/>
    <w:rsid w:val="00477303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63669"/>
    <w:rsid w:val="0057071C"/>
    <w:rsid w:val="005721FF"/>
    <w:rsid w:val="005730A2"/>
    <w:rsid w:val="00575257"/>
    <w:rsid w:val="005813D9"/>
    <w:rsid w:val="005824D6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C7EFA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59E4"/>
    <w:rsid w:val="006330DB"/>
    <w:rsid w:val="00633618"/>
    <w:rsid w:val="00633A98"/>
    <w:rsid w:val="00642741"/>
    <w:rsid w:val="00644672"/>
    <w:rsid w:val="0064653D"/>
    <w:rsid w:val="00650CB0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27C9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63D47"/>
    <w:rsid w:val="00772197"/>
    <w:rsid w:val="007818FF"/>
    <w:rsid w:val="0078195F"/>
    <w:rsid w:val="00787411"/>
    <w:rsid w:val="007947AD"/>
    <w:rsid w:val="007A1A91"/>
    <w:rsid w:val="007A1DAD"/>
    <w:rsid w:val="007A31A5"/>
    <w:rsid w:val="007B70E9"/>
    <w:rsid w:val="007B774C"/>
    <w:rsid w:val="007C2603"/>
    <w:rsid w:val="007C4BBD"/>
    <w:rsid w:val="007C6179"/>
    <w:rsid w:val="007F004F"/>
    <w:rsid w:val="007F0D35"/>
    <w:rsid w:val="007F5AED"/>
    <w:rsid w:val="00801803"/>
    <w:rsid w:val="0080303C"/>
    <w:rsid w:val="00807766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3A8D"/>
    <w:rsid w:val="008909EC"/>
    <w:rsid w:val="008A099B"/>
    <w:rsid w:val="008A2C06"/>
    <w:rsid w:val="008A35EC"/>
    <w:rsid w:val="008A4B9A"/>
    <w:rsid w:val="008A640C"/>
    <w:rsid w:val="008A657C"/>
    <w:rsid w:val="008B03B7"/>
    <w:rsid w:val="008B7324"/>
    <w:rsid w:val="008B7ADA"/>
    <w:rsid w:val="008D02FA"/>
    <w:rsid w:val="008E2A00"/>
    <w:rsid w:val="008E77E2"/>
    <w:rsid w:val="008E7F8E"/>
    <w:rsid w:val="008F7D23"/>
    <w:rsid w:val="00902DC5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74AF4"/>
    <w:rsid w:val="00974F8E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58FF"/>
    <w:rsid w:val="009E7540"/>
    <w:rsid w:val="009E7C17"/>
    <w:rsid w:val="00A0253C"/>
    <w:rsid w:val="00A02810"/>
    <w:rsid w:val="00A04811"/>
    <w:rsid w:val="00A050E6"/>
    <w:rsid w:val="00A12DE0"/>
    <w:rsid w:val="00A1373E"/>
    <w:rsid w:val="00A156B1"/>
    <w:rsid w:val="00A16A35"/>
    <w:rsid w:val="00A22E4F"/>
    <w:rsid w:val="00A36C11"/>
    <w:rsid w:val="00A42505"/>
    <w:rsid w:val="00A4646A"/>
    <w:rsid w:val="00A5758E"/>
    <w:rsid w:val="00A60B09"/>
    <w:rsid w:val="00A650C3"/>
    <w:rsid w:val="00A72371"/>
    <w:rsid w:val="00A77293"/>
    <w:rsid w:val="00A82BE9"/>
    <w:rsid w:val="00A92AFE"/>
    <w:rsid w:val="00A9479C"/>
    <w:rsid w:val="00A95E0F"/>
    <w:rsid w:val="00A97CA4"/>
    <w:rsid w:val="00AA4E80"/>
    <w:rsid w:val="00AA7ED1"/>
    <w:rsid w:val="00AB3886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AF4763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5D3F"/>
    <w:rsid w:val="00B56B98"/>
    <w:rsid w:val="00B572FA"/>
    <w:rsid w:val="00B60091"/>
    <w:rsid w:val="00B6036F"/>
    <w:rsid w:val="00B61632"/>
    <w:rsid w:val="00B62C69"/>
    <w:rsid w:val="00B81500"/>
    <w:rsid w:val="00BC0C2A"/>
    <w:rsid w:val="00BD4184"/>
    <w:rsid w:val="00BE1E73"/>
    <w:rsid w:val="00BE2A6A"/>
    <w:rsid w:val="00BE2C40"/>
    <w:rsid w:val="00BE466B"/>
    <w:rsid w:val="00BE529F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14B7"/>
    <w:rsid w:val="00C234F2"/>
    <w:rsid w:val="00C24826"/>
    <w:rsid w:val="00C33097"/>
    <w:rsid w:val="00C364AE"/>
    <w:rsid w:val="00C41CB8"/>
    <w:rsid w:val="00C43D49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3D46"/>
    <w:rsid w:val="00CF462D"/>
    <w:rsid w:val="00D021BF"/>
    <w:rsid w:val="00D072B9"/>
    <w:rsid w:val="00D22EB0"/>
    <w:rsid w:val="00D260F7"/>
    <w:rsid w:val="00D319F3"/>
    <w:rsid w:val="00D400B0"/>
    <w:rsid w:val="00D41338"/>
    <w:rsid w:val="00D43795"/>
    <w:rsid w:val="00D47670"/>
    <w:rsid w:val="00D5460B"/>
    <w:rsid w:val="00D56588"/>
    <w:rsid w:val="00D724C0"/>
    <w:rsid w:val="00D80684"/>
    <w:rsid w:val="00D814D8"/>
    <w:rsid w:val="00D97A48"/>
    <w:rsid w:val="00DB277E"/>
    <w:rsid w:val="00DB6A9B"/>
    <w:rsid w:val="00DD40D2"/>
    <w:rsid w:val="00DD6CF0"/>
    <w:rsid w:val="00DE31C5"/>
    <w:rsid w:val="00DE3687"/>
    <w:rsid w:val="00DE6634"/>
    <w:rsid w:val="00E10221"/>
    <w:rsid w:val="00E216A1"/>
    <w:rsid w:val="00E2202D"/>
    <w:rsid w:val="00E2380E"/>
    <w:rsid w:val="00E24E4F"/>
    <w:rsid w:val="00E31AB6"/>
    <w:rsid w:val="00E3292F"/>
    <w:rsid w:val="00E3522B"/>
    <w:rsid w:val="00E42DDF"/>
    <w:rsid w:val="00E43A64"/>
    <w:rsid w:val="00E468BB"/>
    <w:rsid w:val="00E55375"/>
    <w:rsid w:val="00E569F5"/>
    <w:rsid w:val="00E57911"/>
    <w:rsid w:val="00E57D69"/>
    <w:rsid w:val="00E62718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062B"/>
    <w:rsid w:val="00EA18F4"/>
    <w:rsid w:val="00EA3784"/>
    <w:rsid w:val="00EA4775"/>
    <w:rsid w:val="00EA49AB"/>
    <w:rsid w:val="00EB0D74"/>
    <w:rsid w:val="00EB2C0D"/>
    <w:rsid w:val="00EB6C77"/>
    <w:rsid w:val="00EC176C"/>
    <w:rsid w:val="00EC5D7C"/>
    <w:rsid w:val="00EC70EB"/>
    <w:rsid w:val="00ED0DC9"/>
    <w:rsid w:val="00ED34FC"/>
    <w:rsid w:val="00ED5BDD"/>
    <w:rsid w:val="00EE5E08"/>
    <w:rsid w:val="00EF0E46"/>
    <w:rsid w:val="00EF7E7E"/>
    <w:rsid w:val="00F00696"/>
    <w:rsid w:val="00F01010"/>
    <w:rsid w:val="00F0425F"/>
    <w:rsid w:val="00F17669"/>
    <w:rsid w:val="00F23692"/>
    <w:rsid w:val="00F25698"/>
    <w:rsid w:val="00F27F32"/>
    <w:rsid w:val="00F3046A"/>
    <w:rsid w:val="00F31C59"/>
    <w:rsid w:val="00F33085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5491"/>
    <w:rsid w:val="00F76F8B"/>
    <w:rsid w:val="00F94B05"/>
    <w:rsid w:val="00F9616E"/>
    <w:rsid w:val="00FA30A1"/>
    <w:rsid w:val="00FA72D2"/>
    <w:rsid w:val="00FC0F42"/>
    <w:rsid w:val="00FE4108"/>
    <w:rsid w:val="00FE4E04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BC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5E638-9902-4B0B-BCB1-0F14231F6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Anna AS. Ochender-Strzelec</cp:lastModifiedBy>
  <cp:revision>4</cp:revision>
  <cp:lastPrinted>2019-02-04T09:18:00Z</cp:lastPrinted>
  <dcterms:created xsi:type="dcterms:W3CDTF">2024-01-31T11:08:00Z</dcterms:created>
  <dcterms:modified xsi:type="dcterms:W3CDTF">2024-02-01T08:50:00Z</dcterms:modified>
</cp:coreProperties>
</file>