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D5239" w14:textId="387ABA75" w:rsidR="00AF1E27" w:rsidRPr="001B3163" w:rsidRDefault="00AF1E27" w:rsidP="00AF1E27">
      <w:pPr>
        <w:spacing w:after="840"/>
        <w:jc w:val="right"/>
        <w:rPr>
          <w:rFonts w:ascii="Arial" w:hAnsi="Arial" w:cs="Arial"/>
          <w:sz w:val="18"/>
          <w:szCs w:val="18"/>
        </w:rPr>
      </w:pPr>
      <w:r w:rsidRPr="001B3163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5</w:t>
      </w:r>
      <w:r w:rsidRPr="001B3163">
        <w:rPr>
          <w:rFonts w:ascii="Arial" w:hAnsi="Arial" w:cs="Arial"/>
          <w:sz w:val="22"/>
          <w:szCs w:val="22"/>
        </w:rPr>
        <w:t xml:space="preserve"> do wniosku o przyznanie środków z KFS</w:t>
      </w:r>
    </w:p>
    <w:p w14:paraId="462B56C1" w14:textId="77777777" w:rsidR="00DE6634" w:rsidRPr="00F912E9" w:rsidRDefault="00DE6634" w:rsidP="00100D74">
      <w:pPr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6319E9FD" w14:textId="77777777" w:rsidR="00AF1E27" w:rsidRPr="00702A17" w:rsidRDefault="00AF1E27" w:rsidP="00AF1E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6DCFD16C" w14:textId="6AD313B0" w:rsidR="00100D74" w:rsidRPr="00B97B19" w:rsidRDefault="00AF1E27" w:rsidP="00100D74">
      <w:pPr>
        <w:rPr>
          <w:rFonts w:ascii="Arial" w:hAnsi="Arial" w:cs="Arial"/>
          <w:sz w:val="20"/>
        </w:rPr>
      </w:pPr>
      <w:r w:rsidRPr="00B97B19">
        <w:rPr>
          <w:rFonts w:ascii="Arial" w:hAnsi="Arial" w:cs="Arial"/>
          <w:sz w:val="20"/>
        </w:rPr>
        <w:t>/</w:t>
      </w:r>
      <w:r w:rsidR="00100D74" w:rsidRPr="00B97B19">
        <w:rPr>
          <w:rFonts w:ascii="Arial" w:hAnsi="Arial" w:cs="Arial"/>
          <w:sz w:val="20"/>
        </w:rPr>
        <w:t>pieczęć instytucji</w:t>
      </w:r>
      <w:r w:rsidRPr="00B97B19">
        <w:rPr>
          <w:rFonts w:ascii="Arial" w:hAnsi="Arial" w:cs="Arial"/>
          <w:sz w:val="20"/>
        </w:rPr>
        <w:t>/</w:t>
      </w:r>
    </w:p>
    <w:p w14:paraId="15B46EAA" w14:textId="762073D8" w:rsidR="00AF1E27" w:rsidRPr="00B97B19" w:rsidRDefault="00AF1E27" w:rsidP="00AF1E27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B97B19">
        <w:rPr>
          <w:rFonts w:ascii="Arial" w:hAnsi="Arial" w:cs="Arial"/>
          <w:sz w:val="20"/>
          <w:szCs w:val="20"/>
          <w:lang w:val="pl-PL"/>
        </w:rPr>
        <w:tab/>
        <w:t>………………………………………..</w:t>
      </w:r>
    </w:p>
    <w:p w14:paraId="46062E06" w14:textId="77777777" w:rsidR="00AF1E27" w:rsidRPr="00B97B19" w:rsidRDefault="00AF1E27" w:rsidP="00AF1E27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B97B19">
        <w:rPr>
          <w:rFonts w:ascii="Arial" w:hAnsi="Arial" w:cs="Arial"/>
          <w:sz w:val="20"/>
          <w:szCs w:val="20"/>
          <w:lang w:val="pl-PL"/>
        </w:rPr>
        <w:tab/>
      </w:r>
      <w:r w:rsidRPr="00B97B19">
        <w:rPr>
          <w:rFonts w:ascii="Arial" w:hAnsi="Arial" w:cs="Arial"/>
          <w:iCs/>
          <w:sz w:val="20"/>
          <w:szCs w:val="20"/>
          <w:lang w:val="pl-PL"/>
        </w:rPr>
        <w:t>miejscowość, data</w:t>
      </w:r>
    </w:p>
    <w:p w14:paraId="0633C628" w14:textId="77777777" w:rsidR="00100D74" w:rsidRPr="00F912E9" w:rsidRDefault="00100D74" w:rsidP="00AF1E27">
      <w:pPr>
        <w:rPr>
          <w:rFonts w:ascii="Arial" w:hAnsi="Arial" w:cs="Arial"/>
          <w:sz w:val="20"/>
          <w:szCs w:val="20"/>
          <w:vertAlign w:val="superscript"/>
        </w:rPr>
      </w:pPr>
    </w:p>
    <w:p w14:paraId="0B4592F9" w14:textId="50A3C9DC" w:rsidR="00100D74" w:rsidRPr="002B5EDB" w:rsidRDefault="00A80FB9" w:rsidP="00A97483">
      <w:pPr>
        <w:jc w:val="center"/>
        <w:rPr>
          <w:rFonts w:ascii="Arial" w:hAnsi="Arial" w:cs="Arial"/>
          <w:b/>
        </w:rPr>
      </w:pPr>
      <w:r w:rsidRPr="002B5EDB">
        <w:rPr>
          <w:rFonts w:ascii="Arial" w:hAnsi="Arial" w:cs="Arial"/>
          <w:b/>
        </w:rPr>
        <w:t>INFORMACJA O STUDIACH PODYPLOMOWYCH W RAMACH KFS</w:t>
      </w:r>
    </w:p>
    <w:p w14:paraId="072414E8" w14:textId="64147801" w:rsidR="00100D74" w:rsidRPr="00B97B19" w:rsidRDefault="00100D74" w:rsidP="00100D74">
      <w:pPr>
        <w:spacing w:after="240"/>
        <w:jc w:val="center"/>
        <w:rPr>
          <w:rFonts w:ascii="Arial" w:hAnsi="Arial" w:cs="Arial"/>
        </w:rPr>
      </w:pPr>
      <w:r w:rsidRPr="00B97B19">
        <w:rPr>
          <w:rFonts w:ascii="Arial" w:hAnsi="Arial" w:cs="Arial"/>
        </w:rPr>
        <w:t>wypełnia organizator studiów podyplomowych</w:t>
      </w:r>
    </w:p>
    <w:p w14:paraId="0E42AF79" w14:textId="08DA38E5" w:rsidR="00100D74" w:rsidRPr="00B97B19" w:rsidRDefault="00B97B19" w:rsidP="00B97B1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00D74" w:rsidRPr="00B97B19">
        <w:rPr>
          <w:rFonts w:ascii="Arial" w:hAnsi="Arial" w:cs="Arial"/>
        </w:rPr>
        <w:t>Nazwa</w:t>
      </w:r>
      <w:r w:rsidR="00DE6634" w:rsidRPr="00B97B19">
        <w:rPr>
          <w:rFonts w:ascii="Arial" w:hAnsi="Arial" w:cs="Arial"/>
        </w:rPr>
        <w:t xml:space="preserve"> i adres </w:t>
      </w:r>
      <w:r w:rsidR="00100D74" w:rsidRPr="00B97B19">
        <w:rPr>
          <w:rFonts w:ascii="Arial" w:hAnsi="Arial" w:cs="Arial"/>
        </w:rPr>
        <w:t>organizatora studiów podyplomowych</w:t>
      </w:r>
      <w:r w:rsidR="00DE6634" w:rsidRPr="00B97B19">
        <w:rPr>
          <w:rFonts w:ascii="Arial" w:hAnsi="Arial" w:cs="Arial"/>
        </w:rPr>
        <w:t>:</w:t>
      </w:r>
    </w:p>
    <w:p w14:paraId="2F52685C" w14:textId="48B6958E" w:rsidR="00100D74" w:rsidRPr="00AF1E27" w:rsidRDefault="00100D7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…………………………………………………………………………………………</w:t>
      </w:r>
      <w:r w:rsidR="00A97483" w:rsidRPr="00AF1E27">
        <w:rPr>
          <w:rFonts w:ascii="Arial" w:hAnsi="Arial" w:cs="Arial"/>
        </w:rPr>
        <w:t>…………</w:t>
      </w:r>
    </w:p>
    <w:p w14:paraId="077A5C21" w14:textId="1F943F21" w:rsidR="00100D74" w:rsidRPr="00AF1E27" w:rsidRDefault="00100D7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……………………………………………………………………………………………</w:t>
      </w:r>
      <w:r w:rsidR="00A97483" w:rsidRPr="00AF1E27">
        <w:rPr>
          <w:rFonts w:ascii="Arial" w:hAnsi="Arial" w:cs="Arial"/>
        </w:rPr>
        <w:t>………</w:t>
      </w:r>
    </w:p>
    <w:p w14:paraId="7C2D1522" w14:textId="55DFC964" w:rsidR="00100D74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2</w:t>
      </w:r>
      <w:r w:rsidR="00100D74" w:rsidRPr="00AF1E27">
        <w:rPr>
          <w:rFonts w:ascii="Arial" w:hAnsi="Arial" w:cs="Arial"/>
        </w:rPr>
        <w:t>. Nr identyfikacji podatkowej NIP</w:t>
      </w:r>
      <w:r w:rsidR="00BA1283" w:rsidRPr="00AF1E27">
        <w:rPr>
          <w:rFonts w:ascii="Arial" w:hAnsi="Arial" w:cs="Arial"/>
        </w:rPr>
        <w:t xml:space="preserve"> </w:t>
      </w:r>
      <w:r w:rsidR="00100D74" w:rsidRPr="00AF1E27">
        <w:rPr>
          <w:rFonts w:ascii="Arial" w:hAnsi="Arial" w:cs="Arial"/>
        </w:rPr>
        <w:t>………………………</w:t>
      </w:r>
      <w:r w:rsidR="00AF1E27">
        <w:rPr>
          <w:rFonts w:ascii="Arial" w:hAnsi="Arial" w:cs="Arial"/>
        </w:rPr>
        <w:t>……</w:t>
      </w:r>
      <w:bookmarkStart w:id="0" w:name="_GoBack"/>
      <w:bookmarkEnd w:id="0"/>
      <w:r w:rsidR="00AF1E27">
        <w:rPr>
          <w:rFonts w:ascii="Arial" w:hAnsi="Arial" w:cs="Arial"/>
        </w:rPr>
        <w:t>………………………………</w:t>
      </w:r>
    </w:p>
    <w:p w14:paraId="6890AD90" w14:textId="39477106" w:rsidR="00100D74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3</w:t>
      </w:r>
      <w:r w:rsidR="00100D74" w:rsidRPr="00AF1E27">
        <w:rPr>
          <w:rFonts w:ascii="Arial" w:hAnsi="Arial" w:cs="Arial"/>
        </w:rPr>
        <w:t>. Nr identyfika</w:t>
      </w:r>
      <w:r w:rsidR="00AF1E27">
        <w:rPr>
          <w:rFonts w:ascii="Arial" w:hAnsi="Arial" w:cs="Arial"/>
        </w:rPr>
        <w:t>cyjny REGON……………………………………………………</w:t>
      </w:r>
      <w:r w:rsidR="00A97483" w:rsidRPr="00AF1E27">
        <w:rPr>
          <w:rFonts w:ascii="Arial" w:hAnsi="Arial" w:cs="Arial"/>
        </w:rPr>
        <w:t>…</w:t>
      </w:r>
      <w:r w:rsidR="00BA1283" w:rsidRPr="00AF1E27">
        <w:rPr>
          <w:rFonts w:ascii="Arial" w:hAnsi="Arial" w:cs="Arial"/>
        </w:rPr>
        <w:t>…………</w:t>
      </w:r>
      <w:r w:rsidR="00AF1E27">
        <w:rPr>
          <w:rFonts w:ascii="Arial" w:hAnsi="Arial" w:cs="Arial"/>
        </w:rPr>
        <w:t>.</w:t>
      </w:r>
    </w:p>
    <w:p w14:paraId="115F6307" w14:textId="5A330036" w:rsidR="00100D74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4</w:t>
      </w:r>
      <w:r w:rsidR="00100D74" w:rsidRPr="00AF1E27">
        <w:rPr>
          <w:rFonts w:ascii="Arial" w:hAnsi="Arial" w:cs="Arial"/>
        </w:rPr>
        <w:t>. Rodzaj prowadzonej działalności wg PKD 2007</w:t>
      </w:r>
      <w:r w:rsidR="00BA1283" w:rsidRPr="00AF1E27">
        <w:rPr>
          <w:rFonts w:ascii="Arial" w:hAnsi="Arial" w:cs="Arial"/>
        </w:rPr>
        <w:t xml:space="preserve"> </w:t>
      </w:r>
      <w:r w:rsidR="00100D74" w:rsidRPr="00AF1E27">
        <w:rPr>
          <w:rFonts w:ascii="Arial" w:hAnsi="Arial" w:cs="Arial"/>
        </w:rPr>
        <w:t>……………</w:t>
      </w:r>
      <w:r w:rsidR="00A97483" w:rsidRPr="00AF1E27">
        <w:rPr>
          <w:rFonts w:ascii="Arial" w:hAnsi="Arial" w:cs="Arial"/>
        </w:rPr>
        <w:t>……………………</w:t>
      </w:r>
      <w:r w:rsidR="00AF1E27">
        <w:rPr>
          <w:rFonts w:ascii="Arial" w:hAnsi="Arial" w:cs="Arial"/>
        </w:rPr>
        <w:t>…..</w:t>
      </w:r>
      <w:r w:rsidR="00FB3C4F">
        <w:rPr>
          <w:rFonts w:ascii="Arial" w:hAnsi="Arial" w:cs="Arial"/>
        </w:rPr>
        <w:t>.</w:t>
      </w:r>
      <w:r w:rsidR="00BA1283" w:rsidRPr="00AF1E27">
        <w:rPr>
          <w:rFonts w:ascii="Arial" w:hAnsi="Arial" w:cs="Arial"/>
        </w:rPr>
        <w:t>…</w:t>
      </w:r>
    </w:p>
    <w:p w14:paraId="1366C4BC" w14:textId="1C4646FD" w:rsidR="00100D74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5</w:t>
      </w:r>
      <w:r w:rsidR="00100D74" w:rsidRPr="00AF1E27">
        <w:rPr>
          <w:rFonts w:ascii="Arial" w:hAnsi="Arial" w:cs="Arial"/>
        </w:rPr>
        <w:t>. Kierunek studiów podyplomowych</w:t>
      </w:r>
      <w:r w:rsidR="00BA1283" w:rsidRPr="00AF1E27">
        <w:rPr>
          <w:rFonts w:ascii="Arial" w:hAnsi="Arial" w:cs="Arial"/>
        </w:rPr>
        <w:t xml:space="preserve"> </w:t>
      </w:r>
      <w:r w:rsidR="00AF1E27">
        <w:rPr>
          <w:rFonts w:ascii="Arial" w:hAnsi="Arial" w:cs="Arial"/>
        </w:rPr>
        <w:t>.</w:t>
      </w:r>
      <w:r w:rsidR="00100D74" w:rsidRPr="00AF1E27">
        <w:rPr>
          <w:rFonts w:ascii="Arial" w:hAnsi="Arial" w:cs="Arial"/>
        </w:rPr>
        <w:t>……………………..……</w:t>
      </w:r>
      <w:r w:rsidR="00A97483" w:rsidRPr="00AF1E27">
        <w:rPr>
          <w:rFonts w:ascii="Arial" w:hAnsi="Arial" w:cs="Arial"/>
        </w:rPr>
        <w:t>…………………………</w:t>
      </w:r>
      <w:r w:rsidR="00BA1283" w:rsidRPr="00AF1E27">
        <w:rPr>
          <w:rFonts w:ascii="Arial" w:hAnsi="Arial" w:cs="Arial"/>
        </w:rPr>
        <w:t>..</w:t>
      </w:r>
    </w:p>
    <w:p w14:paraId="31B36B85" w14:textId="74C09F97" w:rsidR="00BA1283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6</w:t>
      </w:r>
      <w:r w:rsidR="00100D74" w:rsidRPr="00AF1E27">
        <w:rPr>
          <w:rFonts w:ascii="Arial" w:hAnsi="Arial" w:cs="Arial"/>
        </w:rPr>
        <w:t>. Termin rozpoczęcia studiów:</w:t>
      </w:r>
      <w:r w:rsidR="00BA1283" w:rsidRPr="00AF1E27">
        <w:rPr>
          <w:rFonts w:ascii="Arial" w:hAnsi="Arial" w:cs="Arial"/>
        </w:rPr>
        <w:t xml:space="preserve"> </w:t>
      </w:r>
      <w:r w:rsidR="00100D74" w:rsidRPr="00AF1E27">
        <w:rPr>
          <w:rFonts w:ascii="Arial" w:hAnsi="Arial" w:cs="Arial"/>
        </w:rPr>
        <w:t>………………………………………………………</w:t>
      </w:r>
      <w:r w:rsidR="00AF1E27">
        <w:rPr>
          <w:rFonts w:ascii="Arial" w:hAnsi="Arial" w:cs="Arial"/>
        </w:rPr>
        <w:t>…</w:t>
      </w:r>
      <w:r w:rsidR="00BA1283" w:rsidRPr="00AF1E27">
        <w:rPr>
          <w:rFonts w:ascii="Arial" w:hAnsi="Arial" w:cs="Arial"/>
        </w:rPr>
        <w:t>……</w:t>
      </w:r>
    </w:p>
    <w:p w14:paraId="60A9A2CA" w14:textId="5158B6B1" w:rsidR="00100D74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7</w:t>
      </w:r>
      <w:r w:rsidR="00100D74" w:rsidRPr="00AF1E27">
        <w:rPr>
          <w:rFonts w:ascii="Arial" w:hAnsi="Arial" w:cs="Arial"/>
        </w:rPr>
        <w:t>. Przewidywany termin zakończenia studiów:</w:t>
      </w:r>
      <w:r w:rsidR="00BA1283" w:rsidRPr="00AF1E27">
        <w:rPr>
          <w:rFonts w:ascii="Arial" w:hAnsi="Arial" w:cs="Arial"/>
        </w:rPr>
        <w:t xml:space="preserve"> </w:t>
      </w:r>
      <w:r w:rsidR="00AF1E27">
        <w:rPr>
          <w:rFonts w:ascii="Arial" w:hAnsi="Arial" w:cs="Arial"/>
        </w:rPr>
        <w:t>..</w:t>
      </w:r>
      <w:r w:rsidR="00100D74" w:rsidRPr="00AF1E27">
        <w:rPr>
          <w:rFonts w:ascii="Arial" w:hAnsi="Arial" w:cs="Arial"/>
        </w:rPr>
        <w:t>………………………</w:t>
      </w:r>
      <w:r w:rsidR="00A97483" w:rsidRPr="00AF1E27">
        <w:rPr>
          <w:rFonts w:ascii="Arial" w:hAnsi="Arial" w:cs="Arial"/>
        </w:rPr>
        <w:t>…………</w:t>
      </w:r>
      <w:r w:rsidR="00BA1283" w:rsidRPr="00AF1E27">
        <w:rPr>
          <w:rFonts w:ascii="Arial" w:hAnsi="Arial" w:cs="Arial"/>
        </w:rPr>
        <w:t>…………</w:t>
      </w:r>
    </w:p>
    <w:p w14:paraId="66D70BCD" w14:textId="29EA7EF3" w:rsidR="00100D74" w:rsidRPr="00AF1E27" w:rsidRDefault="00DE6634" w:rsidP="00FB3C4F">
      <w:pPr>
        <w:spacing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8</w:t>
      </w:r>
      <w:r w:rsidR="00100D74" w:rsidRPr="00AF1E27">
        <w:rPr>
          <w:rFonts w:ascii="Arial" w:hAnsi="Arial" w:cs="Arial"/>
        </w:rPr>
        <w:t>. Liczba semestrów studiów podyplomowych</w:t>
      </w:r>
      <w:r w:rsidR="00BA1283" w:rsidRPr="00AF1E27">
        <w:rPr>
          <w:rFonts w:ascii="Arial" w:hAnsi="Arial" w:cs="Arial"/>
        </w:rPr>
        <w:t xml:space="preserve"> </w:t>
      </w:r>
      <w:r w:rsidR="00AF1E27">
        <w:rPr>
          <w:rFonts w:ascii="Arial" w:hAnsi="Arial" w:cs="Arial"/>
        </w:rPr>
        <w:t>…</w:t>
      </w:r>
      <w:r w:rsidR="00100D74" w:rsidRPr="00AF1E27">
        <w:rPr>
          <w:rFonts w:ascii="Arial" w:hAnsi="Arial" w:cs="Arial"/>
        </w:rPr>
        <w:t>………</w:t>
      </w:r>
      <w:r w:rsidR="00A97483" w:rsidRPr="00AF1E27">
        <w:rPr>
          <w:rFonts w:ascii="Arial" w:hAnsi="Arial" w:cs="Arial"/>
        </w:rPr>
        <w:t>……………………………</w:t>
      </w:r>
      <w:r w:rsidR="00BA1283" w:rsidRPr="00AF1E27">
        <w:rPr>
          <w:rFonts w:ascii="Arial" w:hAnsi="Arial" w:cs="Arial"/>
        </w:rPr>
        <w:t>…….</w:t>
      </w:r>
      <w:r w:rsidR="00FB3C4F">
        <w:rPr>
          <w:rFonts w:ascii="Arial" w:hAnsi="Arial" w:cs="Arial"/>
        </w:rPr>
        <w:t>.</w:t>
      </w:r>
    </w:p>
    <w:p w14:paraId="7C1E5191" w14:textId="24150ADE" w:rsidR="00AF1E27" w:rsidRDefault="00DE6634" w:rsidP="00FB3C4F">
      <w:pPr>
        <w:spacing w:after="60"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9</w:t>
      </w:r>
      <w:r w:rsidR="00100D74" w:rsidRPr="00AF1E27">
        <w:rPr>
          <w:rFonts w:ascii="Arial" w:hAnsi="Arial" w:cs="Arial"/>
        </w:rPr>
        <w:t>. Całkowity koszt studiów</w:t>
      </w:r>
      <w:r w:rsidRPr="00AF1E27">
        <w:rPr>
          <w:rStyle w:val="Odwoanieprzypisudolnego"/>
          <w:rFonts w:ascii="Arial" w:hAnsi="Arial" w:cs="Arial"/>
        </w:rPr>
        <w:footnoteReference w:id="1"/>
      </w:r>
      <w:r w:rsidRPr="00AF1E27">
        <w:rPr>
          <w:rFonts w:ascii="Arial" w:hAnsi="Arial" w:cs="Arial"/>
        </w:rPr>
        <w:t xml:space="preserve">: </w:t>
      </w:r>
      <w:r w:rsidR="00100D74" w:rsidRPr="00AF1E27">
        <w:rPr>
          <w:rFonts w:ascii="Arial" w:hAnsi="Arial" w:cs="Arial"/>
        </w:rPr>
        <w:t xml:space="preserve"> ……………………</w:t>
      </w:r>
      <w:r w:rsidR="00A97483" w:rsidRPr="00AF1E27">
        <w:rPr>
          <w:rFonts w:ascii="Arial" w:hAnsi="Arial" w:cs="Arial"/>
        </w:rPr>
        <w:t>.</w:t>
      </w:r>
      <w:r w:rsidR="00100D74" w:rsidRPr="00AF1E27">
        <w:rPr>
          <w:rFonts w:ascii="Arial" w:hAnsi="Arial" w:cs="Arial"/>
        </w:rPr>
        <w:t xml:space="preserve">…./słownie: </w:t>
      </w:r>
      <w:r w:rsidR="00AF1E27">
        <w:rPr>
          <w:rFonts w:ascii="Arial" w:hAnsi="Arial" w:cs="Arial"/>
        </w:rPr>
        <w:t>……………………………</w:t>
      </w:r>
      <w:r w:rsidR="00FB3C4F">
        <w:rPr>
          <w:rFonts w:ascii="Arial" w:hAnsi="Arial" w:cs="Arial"/>
        </w:rPr>
        <w:t>.</w:t>
      </w:r>
    </w:p>
    <w:p w14:paraId="62ECB14E" w14:textId="564EB147" w:rsidR="00A97483" w:rsidRPr="00AF1E27" w:rsidRDefault="00100D74" w:rsidP="00FB3C4F">
      <w:pPr>
        <w:spacing w:after="60"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…………</w:t>
      </w:r>
      <w:r w:rsidR="00A97483" w:rsidRPr="00AF1E27">
        <w:rPr>
          <w:rFonts w:ascii="Arial" w:hAnsi="Arial" w:cs="Arial"/>
        </w:rPr>
        <w:t>……………………………….……</w:t>
      </w:r>
      <w:r w:rsidR="00AF1E27">
        <w:rPr>
          <w:rFonts w:ascii="Arial" w:hAnsi="Arial" w:cs="Arial"/>
        </w:rPr>
        <w:t>………………………………………………</w:t>
      </w:r>
      <w:r w:rsidR="00FB3C4F">
        <w:rPr>
          <w:rFonts w:ascii="Arial" w:hAnsi="Arial" w:cs="Arial"/>
        </w:rPr>
        <w:t>.</w:t>
      </w:r>
      <w:r w:rsidR="00AF1E27">
        <w:rPr>
          <w:rFonts w:ascii="Arial" w:hAnsi="Arial" w:cs="Arial"/>
        </w:rPr>
        <w:t>…</w:t>
      </w:r>
      <w:r w:rsidRPr="00AF1E27">
        <w:rPr>
          <w:rFonts w:ascii="Arial" w:hAnsi="Arial" w:cs="Arial"/>
        </w:rPr>
        <w:t>.</w:t>
      </w:r>
      <w:r w:rsidR="00A97483" w:rsidRPr="00AF1E27">
        <w:rPr>
          <w:rFonts w:ascii="Arial" w:hAnsi="Arial" w:cs="Arial"/>
        </w:rPr>
        <w:t>/</w:t>
      </w:r>
    </w:p>
    <w:p w14:paraId="2D5AE483" w14:textId="23F3C756" w:rsidR="00100D74" w:rsidRPr="00AF1E27" w:rsidRDefault="00100D74" w:rsidP="00FB3C4F">
      <w:pPr>
        <w:spacing w:after="60" w:line="276" w:lineRule="auto"/>
        <w:rPr>
          <w:rFonts w:ascii="Arial" w:hAnsi="Arial" w:cs="Arial"/>
        </w:rPr>
      </w:pPr>
      <w:r w:rsidRPr="00AF1E27">
        <w:rPr>
          <w:rFonts w:ascii="Arial" w:hAnsi="Arial" w:cs="Arial"/>
        </w:rPr>
        <w:t>1</w:t>
      </w:r>
      <w:r w:rsidR="00DE6634" w:rsidRPr="00AF1E27">
        <w:rPr>
          <w:rFonts w:ascii="Arial" w:hAnsi="Arial" w:cs="Arial"/>
        </w:rPr>
        <w:t>0</w:t>
      </w:r>
      <w:r w:rsidRPr="00AF1E27">
        <w:rPr>
          <w:rFonts w:ascii="Arial" w:hAnsi="Arial" w:cs="Arial"/>
        </w:rPr>
        <w:t>. Płatne jednorazowo  ………………</w:t>
      </w:r>
      <w:r w:rsidR="00A97483" w:rsidRPr="00AF1E27">
        <w:rPr>
          <w:rFonts w:ascii="Arial" w:hAnsi="Arial" w:cs="Arial"/>
        </w:rPr>
        <w:t>.</w:t>
      </w:r>
      <w:r w:rsidRPr="00AF1E27">
        <w:rPr>
          <w:rFonts w:ascii="Arial" w:hAnsi="Arial" w:cs="Arial"/>
        </w:rPr>
        <w:t>…</w:t>
      </w:r>
      <w:r w:rsidR="00B21790" w:rsidRPr="00AF1E27">
        <w:rPr>
          <w:rFonts w:ascii="Arial" w:hAnsi="Arial" w:cs="Arial"/>
        </w:rPr>
        <w:t>..</w:t>
      </w:r>
      <w:r w:rsidRPr="00AF1E27">
        <w:rPr>
          <w:rFonts w:ascii="Arial" w:hAnsi="Arial" w:cs="Arial"/>
        </w:rPr>
        <w:t xml:space="preserve"> Termin płatności ……</w:t>
      </w:r>
      <w:r w:rsidR="00A97483" w:rsidRPr="00AF1E27">
        <w:rPr>
          <w:rFonts w:ascii="Arial" w:hAnsi="Arial" w:cs="Arial"/>
        </w:rPr>
        <w:t>…………</w:t>
      </w:r>
      <w:r w:rsidR="00AF1E27">
        <w:rPr>
          <w:rFonts w:ascii="Arial" w:hAnsi="Arial" w:cs="Arial"/>
        </w:rPr>
        <w:t>………</w:t>
      </w:r>
      <w:r w:rsidR="00FB3C4F">
        <w:rPr>
          <w:rFonts w:ascii="Arial" w:hAnsi="Arial" w:cs="Arial"/>
        </w:rPr>
        <w:t>.</w:t>
      </w:r>
      <w:r w:rsidR="00AF1E27">
        <w:rPr>
          <w:rFonts w:ascii="Arial" w:hAnsi="Arial" w:cs="Arial"/>
        </w:rPr>
        <w:t>……</w:t>
      </w:r>
    </w:p>
    <w:p w14:paraId="12FD5401" w14:textId="77777777" w:rsidR="00100D74" w:rsidRPr="00F912E9" w:rsidRDefault="00100D74" w:rsidP="00FB3C4F">
      <w:pPr>
        <w:spacing w:line="276" w:lineRule="auto"/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                     </w:t>
      </w:r>
      <w:r w:rsidRPr="00F912E9">
        <w:rPr>
          <w:rFonts w:ascii="Arial" w:hAnsi="Arial" w:cs="Arial"/>
          <w:sz w:val="14"/>
          <w:szCs w:val="20"/>
        </w:rPr>
        <w:t xml:space="preserve">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              </w:t>
      </w:r>
      <w:r w:rsidRPr="00F912E9">
        <w:rPr>
          <w:rFonts w:ascii="Arial" w:hAnsi="Arial" w:cs="Arial"/>
          <w:sz w:val="14"/>
          <w:szCs w:val="20"/>
        </w:rPr>
        <w:t xml:space="preserve">        (dzień/miesiąc/rok)</w:t>
      </w:r>
    </w:p>
    <w:p w14:paraId="72355B92" w14:textId="77777777" w:rsidR="00100D74" w:rsidRPr="00AF1E27" w:rsidRDefault="00100D74" w:rsidP="00FB3C4F">
      <w:pPr>
        <w:spacing w:before="120" w:after="120" w:line="276" w:lineRule="auto"/>
        <w:rPr>
          <w:rFonts w:ascii="Arial" w:hAnsi="Arial" w:cs="Arial"/>
          <w:szCs w:val="20"/>
        </w:rPr>
      </w:pPr>
      <w:r w:rsidRPr="00AF1E27">
        <w:rPr>
          <w:rFonts w:ascii="Arial" w:hAnsi="Arial" w:cs="Arial"/>
          <w:szCs w:val="20"/>
        </w:rPr>
        <w:t>Płatne w ratach:</w:t>
      </w:r>
    </w:p>
    <w:p w14:paraId="0406D51F" w14:textId="01351EE2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 rata …………………………</w:t>
      </w:r>
      <w:r w:rsidR="00BA1283">
        <w:rPr>
          <w:rFonts w:ascii="Arial" w:hAnsi="Arial" w:cs="Arial"/>
          <w:sz w:val="20"/>
          <w:szCs w:val="20"/>
        </w:rPr>
        <w:t>.</w:t>
      </w:r>
      <w:r w:rsidRPr="00F912E9">
        <w:rPr>
          <w:rFonts w:ascii="Arial" w:hAnsi="Arial" w:cs="Arial"/>
          <w:sz w:val="20"/>
          <w:szCs w:val="20"/>
        </w:rPr>
        <w:t xml:space="preserve">   T</w:t>
      </w:r>
      <w:r w:rsidR="00DE6634" w:rsidRPr="00F912E9">
        <w:rPr>
          <w:rFonts w:ascii="Arial" w:hAnsi="Arial" w:cs="Arial"/>
          <w:sz w:val="20"/>
          <w:szCs w:val="20"/>
        </w:rPr>
        <w:t>ermin płatności 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……………………………………..…</w:t>
      </w:r>
      <w:r w:rsidR="00BA1283">
        <w:rPr>
          <w:rFonts w:ascii="Arial" w:hAnsi="Arial" w:cs="Arial"/>
          <w:sz w:val="20"/>
          <w:szCs w:val="20"/>
        </w:rPr>
        <w:t>………</w:t>
      </w:r>
    </w:p>
    <w:p w14:paraId="152ABB17" w14:textId="77777777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</w:t>
      </w:r>
      <w:r w:rsidRPr="00F912E9">
        <w:rPr>
          <w:rFonts w:ascii="Arial" w:hAnsi="Arial" w:cs="Arial"/>
          <w:sz w:val="14"/>
          <w:szCs w:val="20"/>
        </w:rPr>
        <w:t xml:space="preserve">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</w:t>
      </w:r>
      <w:r w:rsidRPr="00F912E9">
        <w:rPr>
          <w:rFonts w:ascii="Arial" w:hAnsi="Arial" w:cs="Arial"/>
          <w:sz w:val="14"/>
          <w:szCs w:val="20"/>
        </w:rPr>
        <w:t xml:space="preserve">       (dzień/miesiąc/rok)</w:t>
      </w:r>
    </w:p>
    <w:p w14:paraId="23581702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05775D4E" w14:textId="6811922C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 rata …………………………    T</w:t>
      </w:r>
      <w:r w:rsidR="00DE6634" w:rsidRPr="00F912E9">
        <w:rPr>
          <w:rFonts w:ascii="Arial" w:hAnsi="Arial" w:cs="Arial"/>
          <w:sz w:val="20"/>
          <w:szCs w:val="20"/>
        </w:rPr>
        <w:t>ermin płatności 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………….……………………</w:t>
      </w:r>
      <w:r w:rsidR="00BA1283">
        <w:rPr>
          <w:rFonts w:ascii="Arial" w:hAnsi="Arial" w:cs="Arial"/>
          <w:sz w:val="20"/>
          <w:szCs w:val="20"/>
        </w:rPr>
        <w:t>…</w:t>
      </w:r>
    </w:p>
    <w:p w14:paraId="4F4327F1" w14:textId="0BEE21B5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</w:t>
      </w:r>
      <w:r w:rsidRPr="00F912E9">
        <w:rPr>
          <w:rFonts w:ascii="Arial" w:hAnsi="Arial" w:cs="Arial"/>
          <w:sz w:val="14"/>
          <w:szCs w:val="20"/>
        </w:rPr>
        <w:t xml:space="preserve">        (kwot</w:t>
      </w:r>
      <w:r w:rsidR="00A97483" w:rsidRPr="00F912E9">
        <w:rPr>
          <w:rFonts w:ascii="Arial" w:hAnsi="Arial" w:cs="Arial"/>
          <w:sz w:val="14"/>
          <w:szCs w:val="20"/>
        </w:rPr>
        <w:t>a)</w:t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  <w:t xml:space="preserve">                                 </w:t>
      </w:r>
      <w:r w:rsidRPr="00F912E9">
        <w:rPr>
          <w:rFonts w:ascii="Arial" w:hAnsi="Arial" w:cs="Arial"/>
          <w:sz w:val="14"/>
          <w:szCs w:val="20"/>
        </w:rPr>
        <w:t>(dzień/miesiąc/rok)</w:t>
      </w:r>
    </w:p>
    <w:p w14:paraId="5E6021A4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28F7694C" w14:textId="05217E86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III rata ………………………</w:t>
      </w:r>
      <w:r w:rsidR="00BA1283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 xml:space="preserve">     </w:t>
      </w:r>
      <w:r w:rsidR="00DE6634" w:rsidRPr="00F912E9">
        <w:rPr>
          <w:rFonts w:ascii="Arial" w:hAnsi="Arial" w:cs="Arial"/>
          <w:sz w:val="20"/>
          <w:szCs w:val="20"/>
        </w:rPr>
        <w:t>Termin płatności 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  <w:r w:rsidR="00BA1283">
        <w:rPr>
          <w:rFonts w:ascii="Arial" w:hAnsi="Arial" w:cs="Arial"/>
          <w:sz w:val="20"/>
          <w:szCs w:val="20"/>
        </w:rPr>
        <w:t>.</w:t>
      </w:r>
    </w:p>
    <w:p w14:paraId="368F3E7C" w14:textId="77777777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</w:t>
      </w:r>
      <w:r w:rsidRPr="00F912E9">
        <w:rPr>
          <w:rFonts w:ascii="Arial" w:hAnsi="Arial" w:cs="Arial"/>
          <w:sz w:val="14"/>
          <w:szCs w:val="20"/>
        </w:rPr>
        <w:t xml:space="preserve">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</w:t>
      </w:r>
      <w:r w:rsidRPr="00F912E9">
        <w:rPr>
          <w:rFonts w:ascii="Arial" w:hAnsi="Arial" w:cs="Arial"/>
          <w:sz w:val="14"/>
          <w:szCs w:val="20"/>
        </w:rPr>
        <w:t>(dzień/miesiąc/rok)</w:t>
      </w:r>
    </w:p>
    <w:p w14:paraId="305CE587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76DE34A5" w14:textId="70FF9AAA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IV rata ………………………</w:t>
      </w:r>
      <w:r w:rsidR="00BA1283">
        <w:rPr>
          <w:rFonts w:ascii="Arial" w:hAnsi="Arial" w:cs="Arial"/>
          <w:sz w:val="20"/>
          <w:szCs w:val="20"/>
        </w:rPr>
        <w:t>….</w:t>
      </w:r>
      <w:r w:rsidRPr="00F912E9">
        <w:rPr>
          <w:rFonts w:ascii="Arial" w:hAnsi="Arial" w:cs="Arial"/>
          <w:sz w:val="20"/>
          <w:szCs w:val="20"/>
        </w:rPr>
        <w:t xml:space="preserve">  </w:t>
      </w:r>
      <w:r w:rsidR="00DE6634" w:rsidRPr="00F912E9">
        <w:rPr>
          <w:rFonts w:ascii="Arial" w:hAnsi="Arial" w:cs="Arial"/>
          <w:sz w:val="20"/>
          <w:szCs w:val="20"/>
        </w:rPr>
        <w:t>Termin płatności 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  <w:r w:rsidR="00BA1283">
        <w:rPr>
          <w:rFonts w:ascii="Arial" w:hAnsi="Arial" w:cs="Arial"/>
          <w:sz w:val="20"/>
          <w:szCs w:val="20"/>
        </w:rPr>
        <w:t>.</w:t>
      </w:r>
    </w:p>
    <w:p w14:paraId="45969E85" w14:textId="77777777" w:rsidR="00100D74" w:rsidRPr="00F912E9" w:rsidRDefault="00100D74" w:rsidP="00100D74">
      <w:pPr>
        <w:spacing w:after="120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 xml:space="preserve">          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 xml:space="preserve">           (dzień/miesiąc/rok)</w:t>
      </w:r>
    </w:p>
    <w:p w14:paraId="30FC9CC7" w14:textId="77777777" w:rsidR="00AF1E27" w:rsidRDefault="00AF1E27" w:rsidP="00AF1E27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14:paraId="632FED05" w14:textId="5380DF5B" w:rsidR="00D9107E" w:rsidRDefault="00D9107E" w:rsidP="008154CB">
      <w:pPr>
        <w:pStyle w:val="Domy"/>
        <w:tabs>
          <w:tab w:val="center" w:pos="7513"/>
        </w:tabs>
        <w:ind w:right="-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podpis</w:t>
      </w:r>
      <w:proofErr w:type="spellEnd"/>
      <w:r w:rsidR="00100D74" w:rsidRPr="00490B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osoby</w:t>
      </w:r>
      <w:proofErr w:type="spellEnd"/>
      <w:r w:rsidR="00100D74" w:rsidRPr="00490B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uprawnionej</w:t>
      </w:r>
      <w:proofErr w:type="spellEnd"/>
    </w:p>
    <w:p w14:paraId="64A761A2" w14:textId="12057A95" w:rsidR="00100D74" w:rsidRPr="00AF1E27" w:rsidRDefault="00D9107E" w:rsidP="00D9107E">
      <w:pPr>
        <w:pStyle w:val="Domy"/>
        <w:tabs>
          <w:tab w:val="center" w:pos="8505"/>
        </w:tabs>
        <w:ind w:right="-284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Cs/>
          <w:sz w:val="20"/>
          <w:szCs w:val="20"/>
        </w:rPr>
        <w:tab/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ze</w:t>
      </w:r>
      <w:proofErr w:type="spellEnd"/>
      <w:r w:rsidR="00100D74" w:rsidRPr="00490B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strony</w:t>
      </w:r>
      <w:proofErr w:type="spellEnd"/>
      <w:r w:rsidR="00100D74" w:rsidRPr="00490B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organizatora</w:t>
      </w:r>
      <w:proofErr w:type="spellEnd"/>
      <w:r w:rsidR="00100D74" w:rsidRPr="00490B8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00D74" w:rsidRPr="00490B89">
        <w:rPr>
          <w:rFonts w:ascii="Arial" w:hAnsi="Arial" w:cs="Arial"/>
          <w:iCs/>
          <w:sz w:val="20"/>
          <w:szCs w:val="20"/>
        </w:rPr>
        <w:t>studiów</w:t>
      </w:r>
      <w:proofErr w:type="spellEnd"/>
      <w:r w:rsidR="00100D74" w:rsidRPr="00490B89">
        <w:rPr>
          <w:rFonts w:ascii="Arial" w:hAnsi="Arial" w:cs="Arial"/>
          <w:iCs/>
          <w:sz w:val="20"/>
          <w:szCs w:val="20"/>
        </w:rPr>
        <w:t xml:space="preserve"> podyplomowych</w:t>
      </w:r>
    </w:p>
    <w:p w14:paraId="04596A5C" w14:textId="77777777" w:rsidR="006A115A" w:rsidRPr="00F912E9" w:rsidRDefault="00100D74" w:rsidP="00100D74">
      <w:pPr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>*</w:t>
      </w:r>
      <w:r w:rsidRPr="00B97B19">
        <w:rPr>
          <w:rFonts w:ascii="Arial" w:hAnsi="Arial" w:cs="Arial"/>
          <w:sz w:val="20"/>
          <w:szCs w:val="20"/>
        </w:rPr>
        <w:t>niepotrzebne skreślić</w:t>
      </w:r>
    </w:p>
    <w:sectPr w:rsidR="006A115A" w:rsidRPr="00F912E9" w:rsidSect="008154CB">
      <w:headerReference w:type="default" r:id="rId9"/>
      <w:headerReference w:type="first" r:id="rId10"/>
      <w:footnotePr>
        <w:numRestart w:val="eachPage"/>
      </w:footnotePr>
      <w:pgSz w:w="11907" w:h="16840"/>
      <w:pgMar w:top="567" w:right="1304" w:bottom="851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7FB4E" w14:textId="77777777" w:rsidR="007A4DEE" w:rsidRDefault="007A4DEE">
      <w:r>
        <w:separator/>
      </w:r>
    </w:p>
  </w:endnote>
  <w:endnote w:type="continuationSeparator" w:id="0">
    <w:p w14:paraId="2B3FDF0E" w14:textId="77777777" w:rsidR="007A4DEE" w:rsidRDefault="007A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7D7DC" w14:textId="77777777" w:rsidR="007A4DEE" w:rsidRDefault="007A4DEE">
      <w:r>
        <w:separator/>
      </w:r>
    </w:p>
  </w:footnote>
  <w:footnote w:type="continuationSeparator" w:id="0">
    <w:p w14:paraId="08113373" w14:textId="77777777" w:rsidR="007A4DEE" w:rsidRDefault="007A4DEE">
      <w:r>
        <w:continuationSeparator/>
      </w:r>
    </w:p>
  </w:footnote>
  <w:footnote w:id="1">
    <w:p w14:paraId="56445B04" w14:textId="54474956" w:rsidR="00F3667C" w:rsidRPr="00AF1E27" w:rsidRDefault="00F3667C" w:rsidP="00B97B19">
      <w:pPr>
        <w:pStyle w:val="Tekstprzypisudolnego"/>
        <w:rPr>
          <w:rFonts w:ascii="Arial" w:hAnsi="Arial" w:cs="Arial"/>
        </w:rPr>
      </w:pPr>
      <w:r w:rsidRPr="00490B89">
        <w:rPr>
          <w:rStyle w:val="Odwoanieprzypisudolnego"/>
          <w:rFonts w:ascii="Arial" w:hAnsi="Arial" w:cs="Arial"/>
        </w:rPr>
        <w:footnoteRef/>
      </w:r>
      <w:r w:rsidRPr="00490B89">
        <w:rPr>
          <w:rFonts w:ascii="Arial" w:hAnsi="Arial" w:cs="Arial"/>
        </w:rPr>
        <w:t xml:space="preserve"> </w:t>
      </w:r>
      <w:r w:rsidR="00B97B19" w:rsidRPr="00B97B19">
        <w:rPr>
          <w:rFonts w:ascii="Arial" w:hAnsi="Arial" w:cs="Arial"/>
        </w:rPr>
        <w:t xml:space="preserve">Zgodnie z przepisem §3 ust. 1 pkt 14 rozporządzenia Ministra Finansów z dnia 20 grudnia 2013 roku </w:t>
      </w:r>
      <w:r w:rsidR="00B97B19">
        <w:rPr>
          <w:rFonts w:ascii="Arial" w:hAnsi="Arial" w:cs="Arial"/>
        </w:rPr>
        <w:t>w </w:t>
      </w:r>
      <w:r w:rsidR="00B97B19" w:rsidRPr="00B97B19">
        <w:rPr>
          <w:rFonts w:ascii="Arial" w:hAnsi="Arial" w:cs="Arial"/>
        </w:rPr>
        <w:t>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2577E" w14:textId="049E48D9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8AB75" w14:textId="77777777" w:rsidR="00F3667C" w:rsidRPr="00DA4EF5" w:rsidRDefault="00F3667C" w:rsidP="00156D2F">
    <w:pPr>
      <w:jc w:val="right"/>
      <w:rPr>
        <w:b/>
      </w:rPr>
    </w:pPr>
  </w:p>
  <w:p w14:paraId="639673A1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3B73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4D97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B5EDB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0B89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A91"/>
    <w:rsid w:val="007A1DAD"/>
    <w:rsid w:val="007A31A5"/>
    <w:rsid w:val="007A4DEE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154CB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352C"/>
    <w:rsid w:val="00A36C11"/>
    <w:rsid w:val="00A42505"/>
    <w:rsid w:val="00A4646A"/>
    <w:rsid w:val="00A5758E"/>
    <w:rsid w:val="00A60B09"/>
    <w:rsid w:val="00A650C3"/>
    <w:rsid w:val="00A72371"/>
    <w:rsid w:val="00A77293"/>
    <w:rsid w:val="00A80FB9"/>
    <w:rsid w:val="00A82BE9"/>
    <w:rsid w:val="00A92AFE"/>
    <w:rsid w:val="00A9479C"/>
    <w:rsid w:val="00A95E0F"/>
    <w:rsid w:val="00A97483"/>
    <w:rsid w:val="00A97CA4"/>
    <w:rsid w:val="00AA4E80"/>
    <w:rsid w:val="00AA7ED1"/>
    <w:rsid w:val="00AB3886"/>
    <w:rsid w:val="00AC04F8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E27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6700E"/>
    <w:rsid w:val="00B7224F"/>
    <w:rsid w:val="00B81500"/>
    <w:rsid w:val="00B97B19"/>
    <w:rsid w:val="00BA1283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1174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107E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36E89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12E9"/>
    <w:rsid w:val="00F94B05"/>
    <w:rsid w:val="00F9616E"/>
    <w:rsid w:val="00FA30A1"/>
    <w:rsid w:val="00FA72D2"/>
    <w:rsid w:val="00FB3C4F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E5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E1220-9F3A-4674-83D8-C017113C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Anna AS. Ochender-Strzelec</cp:lastModifiedBy>
  <cp:revision>2</cp:revision>
  <cp:lastPrinted>2022-02-04T12:36:00Z</cp:lastPrinted>
  <dcterms:created xsi:type="dcterms:W3CDTF">2024-01-31T11:09:00Z</dcterms:created>
  <dcterms:modified xsi:type="dcterms:W3CDTF">2024-01-31T11:09:00Z</dcterms:modified>
</cp:coreProperties>
</file>